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  <w:cs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37DD19E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3681B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1B0D1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p w14:paraId="0ED118E0" w14:textId="77777777" w:rsidR="006718F0" w:rsidRPr="002B61D9" w:rsidRDefault="006718F0">
      <w:pPr>
        <w:pStyle w:val="1"/>
        <w:kinsoku w:val="0"/>
        <w:overflowPunct w:val="0"/>
        <w:spacing w:before="89" w:line="278" w:lineRule="auto"/>
        <w:ind w:left="4430" w:hanging="149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(สำหรับข้าราชการบรรจุใหม่ หรืออยู่ระหว่างทดลองปฏิบัติราชการ)</w:t>
      </w:r>
    </w:p>
    <w:p w14:paraId="06B3F8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59EFFB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14:paraId="3258460D" w14:textId="77777777" w:rsidR="006718F0" w:rsidRPr="002B61D9" w:rsidRDefault="002B61D9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9AA913B" wp14:editId="0F9244A7">
                <wp:simplePos x="0" y="0"/>
                <wp:positionH relativeFrom="page">
                  <wp:posOffset>2338070</wp:posOffset>
                </wp:positionH>
                <wp:positionV relativeFrom="paragraph">
                  <wp:posOffset>64135</wp:posOffset>
                </wp:positionV>
                <wp:extent cx="3819525" cy="466090"/>
                <wp:effectExtent l="0" t="0" r="0" b="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10769B" w14:paraId="0BD7357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F6A4F9" w14:textId="77777777" w:rsidR="006718F0" w:rsidRPr="0010769B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23BF0B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64F9FE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10769B" w14:paraId="3739DF3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2A751C" w14:textId="77777777" w:rsidR="006718F0" w:rsidRPr="0010769B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DBA870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D98E6D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4234FEF2" w14:textId="77777777"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A913B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4.1pt;margin-top:5.05pt;width:300.7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A/sQIAAK0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10769B" w14:paraId="0BD73575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F6A4F9" w14:textId="77777777" w:rsidR="006718F0" w:rsidRPr="0010769B" w:rsidRDefault="006718F0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23BF0B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64F9FE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10769B" w14:paraId="3739DF3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2A751C" w14:textId="77777777" w:rsidR="006718F0" w:rsidRPr="0010769B" w:rsidRDefault="006718F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DBA870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D98E6D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4234FEF2" w14:textId="77777777"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F8440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FB32D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7E0C2F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4A4910A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4695AA6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5D0A85" w14:textId="77777777"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710BEB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CFA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EEB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46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3B514653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8DDD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2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0F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67045BDB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2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1D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17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431C90CB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44CA9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C7BE13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D58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B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DAC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4BF6D9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D9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93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2C7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57F1FA33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791869F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A70B9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B74834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9606154" wp14:editId="0182C93B">
                <wp:extent cx="7654925" cy="415925"/>
                <wp:effectExtent l="0" t="0" r="3175" b="3175"/>
                <wp:docPr id="22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2292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C66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06154"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">
                <v:shape id="Freeform 71" o:spid="_x0000_s1028" style="position:absolute;left:20;top:20;width:12015;height:615;visibility:visible;mso-wrap-style:square;v-text-anchor:top" coordsize="1201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KPsMA&#10;AADdAAAADwAAAGRycy9kb3ducmV2LnhtbESPQWsCMRSE7wX/Q3hCbzXbIKXdGqWISk8tWr0/Ns/d&#10;pZuXkETN/vumUOhxmJlvmMUq20FcKcTesYbHWQWCuHGm51bD8Wv78AwiJmSDg2PSMFKE1XJyt8Da&#10;uBvv6XpIrSgQjjVq6FLytZSx6chinDlPXLyzCxZTkaGVJuCtwO0gVVU9SYs9l4UOPa07ar4PF6sh&#10;J+XD58dm7renXdjtx77K51Hr+2l+ewWRKKf/8F/73WhQ6kXB75vy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5KPsMAAADdAAAADwAAAAAAAAAAAAAAAACYAgAAZHJzL2Rv&#10;d25yZXYueG1sUEsFBgAAAAAEAAQA9QAAAIgDAAAAAA==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5u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k6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nm4xQAAAN0AAAAPAAAAAAAAAAAAAAAAAJgCAABkcnMv&#10;ZG93bnJldi54bWxQSwUGAAAAAAQABAD1AAAAigMAAAAA&#10;" filled="f" stroked="f">
                  <v:textbox inset="0,0,0,0">
                    <w:txbxContent>
                      <w:p w14:paraId="64AFC66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DD62C8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2B2375C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A6A85C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39ACA0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903773A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56B3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2F4D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AF12F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77E3C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6B07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0F3CB440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01C1A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6E74B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7F62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E42577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16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3A34702F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BBA9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9112C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B69A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60754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6D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A7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0C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EC4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5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BF685B0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8C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52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6D8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D76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E6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41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1C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3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23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3A318B4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8C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3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0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D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D0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7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8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15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32F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9D637F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5A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C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4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6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4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C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A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1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47610CCE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95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E3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D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70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A0B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4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9C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3746CE4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C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4F1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04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44902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5A8AB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88A64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60188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9912D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748235C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4256E48C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A8A9811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51F88969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46BC54B1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4209D215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DCD4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799917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5AF209A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6F4F6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C2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419E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586A4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93D56D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9EA33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4A58CF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3DAC1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0566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FFC26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D0BA9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3C1F4376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6FA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5ACF7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5AE1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83B7F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3546E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ED493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5E061D9D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6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49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EA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8CA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B5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0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00A3F1A9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2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8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0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2D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6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E3A31E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8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C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C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7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C10A52D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AF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1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7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0F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B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E9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E3CB7BA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64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6B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D807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6C76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70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A61232D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0B8F4F9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13EC157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63003B0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E4D88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585479BB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16E9DB3" wp14:editId="5BA49785">
                <wp:extent cx="7673975" cy="454025"/>
                <wp:effectExtent l="0" t="0" r="3175" b="3175"/>
                <wp:docPr id="22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289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0BCE0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E9DB3"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">
                <v:shape id="Freeform 74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x48YA&#10;AADdAAAADwAAAGRycy9kb3ducmV2LnhtbESPQWvCQBSE74L/YXlCb7prDiWmrlIrpQUvaktLb4/s&#10;6yY0+zZkt0n6711B6HGYmW+Y9XZ0jeipC7VnDcuFAkFcelOz1fD+9jzPQYSIbLDxTBr+KMB2M52s&#10;sTB+4BP152hFgnAoUEMVY1tIGcqKHIaFb4mT9+07hzHJzkrT4ZDgrpGZUvfSYc1pocKWnioqf86/&#10;TkOw6vjSH/zn18dg60Pe73dR7bW+m42PDyAijfE/fGu/Gg1Zlq/g+iY9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Lx4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nz8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3B/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OfPwgAAAN0AAAAPAAAAAAAAAAAAAAAAAJgCAABkcnMvZG93&#10;bnJldi54bWxQSwUGAAAAAAQABAD1AAAAhwMAAAAA&#10;" filled="f" stroked="f">
                  <v:textbox inset="0,0,0,0">
                    <w:txbxContent>
                      <w:p w14:paraId="5D00BCE0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CED2FA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3FB13162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4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56FDC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F7C8E99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8777D7E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3B161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8D58BBE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135EEF6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A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9797551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3966CC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2CD906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CDB83BE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C59D3A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B3E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558DE4C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8E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3AFB21E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64C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5A71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5DB9E4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C42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B50DD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95A13A9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502A8AE8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12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37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5FA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A3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B2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1E42BE3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D6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D8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6733B159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64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0A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7D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03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0E5A6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21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22208D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C1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44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FE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2D202F3E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AC5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3F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3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D8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82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2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E8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D6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71E5E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29F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3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4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8D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5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0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65FB5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C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4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CE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A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E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7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2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D7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8E42417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BC28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2C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3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E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7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93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5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EE765F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76C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7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8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B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2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D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9C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9AE827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D2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1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71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AC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E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1D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796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B606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C35" w14:textId="2886450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 w:rsidR="000244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24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 สมรรถนะ)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5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8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EF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C9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8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2D774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269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E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A0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5B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08C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8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2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5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7E2E2E6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40D" w14:textId="77777777"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E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E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3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3C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C16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E4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A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65842AF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6FE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41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8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9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B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E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F2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5DB610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CA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E47C" w14:textId="77777777" w:rsidR="006718F0" w:rsidRPr="001E50A7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1E50A7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6B3F8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7075F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6A0B1A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38A8D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B2AD2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C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266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2906BB16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024414FC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455B733" wp14:editId="7761F4A5">
                <wp:extent cx="7702550" cy="482600"/>
                <wp:effectExtent l="0" t="0" r="3175" b="3175"/>
                <wp:docPr id="22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286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00D4C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5B733"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">
                <v:shape id="Freeform 78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RcUA&#10;AADdAAAADwAAAGRycy9kb3ducmV2LnhtbESP3WrCQBSE7wu+w3IE7+rGCCFEV/GHor0opbEPcNg9&#10;JsHs2ZDdxvj2bqHQy2FmvmHW29G2YqDeN44VLOYJCGLtTMOVgu/L22sOwgdkg61jUvAgD9vN5GWN&#10;hXF3/qKhDJWIEPYFKqhD6Aopva7Jop+7jjh6V9dbDFH2lTQ93iPctjJNkkxabDgu1NjRoSZ9K3+s&#10;gstwdNVj33688ykrXb7kT61PSs2m424FItAY/sN/7bNRkKZ5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RVFxQAAAN0AAAAPAAAAAAAAAAAAAAAAAJgCAABkcnMv&#10;ZG93bnJldi54bWxQSwUGAAAAAAQABAD1AAAAigM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pZsYA&#10;AADdAAAADwAAAGRycy9kb3ducmV2LnhtbESPT2vCQBTE7wW/w/IK3uqmOfgnuoqIBaEgjemhx2f2&#10;mSxm38bsVtNv3xUEj8PM/IZZrHrbiCt13jhW8D5KQBCXThuuFHwXH29TED4ga2wck4I/8rBaDl4W&#10;mGl345yuh1CJCGGfoYI6hDaT0pc1WfQj1xJH7+Q6iyHKrpK6w1uE20amSTKWFg3HhRpb2tRUng+/&#10;VsH6h/OtueyPX/kpN0UxS/hzfFZq+Nqv5yAC9eEZfrR3WkGaTid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pZsYAAADdAAAADwAAAAAAAAAAAAAAAACYAgAAZHJz&#10;L2Rvd25yZXYueG1sUEsFBgAAAAAEAAQA9QAAAIsDAAAAAA==&#10;" filled="f" stroked="f">
                  <v:textbox inset="0,0,0,0">
                    <w:txbxContent>
                      <w:p w14:paraId="35C00D4C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E5C0C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21FCE5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3FEFC329" w14:textId="47B775F6" w:rsidR="006718F0" w:rsidRPr="002B61D9" w:rsidRDefault="006718F0" w:rsidP="001E50A7">
      <w:pPr>
        <w:pStyle w:val="a3"/>
        <w:kinsoku w:val="0"/>
        <w:overflowPunct w:val="0"/>
        <w:spacing w:before="90"/>
        <w:ind w:right="131"/>
        <w:jc w:val="center"/>
        <w:rPr>
          <w:rFonts w:ascii="TH SarabunIT๙" w:hAnsi="TH SarabunIT๙" w:cs="TH SarabunIT๙"/>
          <w:w w:val="99"/>
        </w:rPr>
      </w:pPr>
      <w:r w:rsidRPr="001E50A7">
        <w:rPr>
          <w:rFonts w:ascii="TH SarabunIT๙" w:hAnsi="TH SarabunIT๙" w:cs="TH SarabunIT๙"/>
          <w:spacing w:val="-6"/>
          <w:w w:val="99"/>
          <w:cs/>
        </w:rPr>
        <w:t>ข้อตกลงการประเมินผลการปฏิบัติงานฉบับนี้จัดทำขึ้น</w:t>
      </w:r>
      <w:r w:rsidRPr="001E50A7">
        <w:rPr>
          <w:rFonts w:ascii="TH SarabunIT๙" w:hAnsi="TH SarabunIT๙" w:cs="TH SarabunIT๙"/>
          <w:spacing w:val="-6"/>
          <w:cs/>
        </w:rPr>
        <w:t xml:space="preserve">  </w:t>
      </w:r>
      <w:r w:rsidRPr="001E50A7">
        <w:rPr>
          <w:rFonts w:ascii="TH SarabunIT๙" w:hAnsi="TH SarabunIT๙" w:cs="TH SarabunIT๙"/>
          <w:spacing w:val="-6"/>
          <w:w w:val="99"/>
          <w:cs/>
        </w:rPr>
        <w:t>ระหว่างชื่อ-นามสกุล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1E50A7">
        <w:rPr>
          <w:rFonts w:ascii="TH SarabunIT๙" w:hAnsi="TH SarabunIT๙" w:cs="TH SarabunIT๙" w:hint="cs"/>
          <w:spacing w:val="10"/>
          <w:w w:val="99"/>
          <w:cs/>
        </w:rPr>
        <w:t>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74EC2B1F" w14:textId="64353236" w:rsidR="006718F0" w:rsidRPr="002B61D9" w:rsidRDefault="006718F0" w:rsidP="001E50A7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1E50A7">
        <w:rPr>
          <w:rFonts w:ascii="TH SarabunIT๙" w:hAnsi="TH SarabunIT๙" w:cs="TH SarabunIT๙"/>
          <w:w w:val="99"/>
          <w:cs/>
        </w:rPr>
        <w:br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เพื่อใช้สำหรับประเมินผลการปฏิบัติงานในรอบการประเมิน ครั้งที่.</w:t>
      </w:r>
      <w:r w:rsidR="001E50A7">
        <w:rPr>
          <w:rFonts w:ascii="TH SarabunIT๙" w:hAnsi="TH SarabunIT๙" w:cs="TH SarabunIT๙" w:hint="cs"/>
          <w:cs/>
        </w:rPr>
        <w:t>...</w:t>
      </w:r>
      <w:r w:rsidRPr="002B61D9">
        <w:rPr>
          <w:rFonts w:ascii="TH SarabunIT๙" w:hAnsi="TH SarabunIT๙" w:cs="TH SarabunIT๙"/>
          <w:cs/>
        </w:rPr>
        <w:t xml:space="preserve">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</w:t>
      </w:r>
      <w:r w:rsidR="001E50A7">
        <w:rPr>
          <w:rFonts w:ascii="TH SarabunIT๙" w:hAnsi="TH SarabunIT๙" w:cs="TH SarabunIT๙" w:hint="cs"/>
          <w:cs/>
        </w:rPr>
        <w:t>....</w:t>
      </w:r>
      <w:r w:rsidRPr="002B61D9">
        <w:rPr>
          <w:rFonts w:ascii="TH SarabunIT๙" w:hAnsi="TH SarabunIT๙" w:cs="TH SarabunIT๙"/>
          <w:cs/>
        </w:rPr>
        <w:t>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233F47C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4DB0D54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3F33C5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755FBCBC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74D86949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D4C126D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5A6BB1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08ADCCE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 wp14:anchorId="03F344F9" wp14:editId="26A9AEA5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5F417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344F9"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" o:allowincell="f">
                <v:shape id="Freeform 82" o:spid="_x0000_s1037" style="position:absolute;left:975;top:206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6rsYA&#10;AADdAAAADwAAAGRycy9kb3ducmV2LnhtbESPQWvCQBSE7wX/w/KEXopuTEEkuooI2vTYWBFvz+wz&#10;CWbfhuzWpP76riD0OMzMN8xi1Zta3Kh1lWUFk3EEgji3uuJCwfd+O5qBcB5ZY22ZFPySg9Vy8LLA&#10;RNuOv+iW+UIECLsEFZTeN4mULi/JoBvbhjh4F9sa9EG2hdQtdgFuahlH0VQarDgslNjQpqT8mv0Y&#10;BZ1/Kzbn9E6nz+x4P3xYTPe7qVKvw349B+Gp9//hZzvVCuJ49g6P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W6rsYAAADdAAAADwAAAAAAAAAAAAAAAACYAgAAZHJz&#10;L2Rvd25yZXYueG1sUEsFBgAAAAAEAAQA9QAAAIsD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3EcYA&#10;AADdAAAADwAAAGRycy9kb3ducmV2LnhtbESPQWvCQBSE74L/YXmF3nTTIGKjGxGxIBRKY3ro8Zl9&#10;SRazb2N2q+m/7xYKPQ4z8w2z2Y62EzcavHGs4GmegCCunDbcKPgoX2YrED4ga+wck4Jv8rDNp5MN&#10;ZtrduaDbKTQiQthnqKANoc+k9FVLFv3c9cTRq91gMUQ5NFIPeI9w28k0SZbSouG40GJP+5aqy+nL&#10;Kth9cnEw17fze1EXpiyfE35dXpR6fBh3axCBxvAf/msftYI0XS3g901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53EcYAAADdAAAADwAAAAAAAAAAAAAAAACYAgAAZHJz&#10;L2Rvd25yZXYueG1sUEsFBgAAAAAEAAQA9QAAAIsDAAAAAA==&#10;" filled="f" stroked="f">
                  <v:textbox inset="0,0,0,0">
                    <w:txbxContent>
                      <w:p w14:paraId="3A15F417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45D12F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376C5C7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7E8E24A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E201D50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1116466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3456AD5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92035B0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33B85F47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  <w:sectPr w:rsidR="006718F0" w:rsidRPr="002B61D9" w:rsidSect="0002448F">
          <w:headerReference w:type="default" r:id="rId8"/>
          <w:pgSz w:w="16850" w:h="11910" w:orient="landscape"/>
          <w:pgMar w:top="460" w:right="720" w:bottom="280" w:left="720" w:header="125" w:footer="0" w:gutter="0"/>
          <w:pgNumType w:fmt="thaiNumbers" w:start="5"/>
          <w:cols w:space="720" w:equalWidth="0">
            <w:col w:w="15410"/>
          </w:cols>
          <w:noEndnote/>
        </w:sectPr>
      </w:pPr>
    </w:p>
    <w:p w14:paraId="432C05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A72CA35" w14:textId="77777777" w:rsidR="000A6C0C" w:rsidRDefault="000A6C0C" w:rsidP="000A6C0C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4.2</w:t>
      </w:r>
      <w:r>
        <w:rPr>
          <w:rFonts w:ascii="TH SarabunIT๙" w:hAnsi="TH SarabunIT๙" w:cs="TH SarabunIT๙" w:hint="cs"/>
          <w:cs/>
        </w:rPr>
        <w:t xml:space="preserve"> ผลการประเมินของผู้ประเมิน</w:t>
      </w:r>
    </w:p>
    <w:p w14:paraId="00C42B13" w14:textId="77777777" w:rsidR="000A6C0C" w:rsidRDefault="000A6C0C" w:rsidP="000A6C0C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B526E3" w14:textId="77777777" w:rsidR="000A6C0C" w:rsidRDefault="000A6C0C" w:rsidP="000A6C0C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1270"/>
        <w:gridCol w:w="1870"/>
        <w:gridCol w:w="6202"/>
      </w:tblGrid>
      <w:tr w:rsidR="000A6C0C" w14:paraId="6CC26784" w14:textId="77777777" w:rsidTr="000A6C0C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181AC" w14:textId="77777777" w:rsidR="000A6C0C" w:rsidRDefault="000A6C0C">
            <w:pPr>
              <w:pStyle w:val="TableParagraph"/>
              <w:kinsoku w:val="0"/>
              <w:overflowPunct w:val="0"/>
              <w:spacing w:before="1" w:line="276" w:lineRule="auto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7319" w14:textId="77777777" w:rsidR="000A6C0C" w:rsidRDefault="000A6C0C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6C643582" w14:textId="77777777" w:rsidR="000A6C0C" w:rsidRDefault="000A6C0C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BB9A" w14:textId="77777777" w:rsidR="000A6C0C" w:rsidRDefault="000A6C0C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68DAFB0E" w14:textId="77777777" w:rsidR="000A6C0C" w:rsidRDefault="000A6C0C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2872" w14:textId="77777777" w:rsidR="000A6C0C" w:rsidRDefault="000A6C0C">
            <w:pPr>
              <w:pStyle w:val="TableParagraph"/>
              <w:kinsoku w:val="0"/>
              <w:overflowPunct w:val="0"/>
              <w:spacing w:before="181" w:line="276" w:lineRule="auto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0A6C0C" w14:paraId="5A332BBB" w14:textId="77777777" w:rsidTr="000A6C0C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2571" w14:textId="77777777" w:rsidR="000A6C0C" w:rsidRDefault="000A6C0C">
            <w:pPr>
              <w:pStyle w:val="TableParagraph"/>
              <w:kinsoku w:val="0"/>
              <w:overflowPunct w:val="0"/>
              <w:spacing w:before="124" w:line="276" w:lineRule="auto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4EDF" w14:textId="22DB74BE" w:rsidR="000A6C0C" w:rsidRDefault="000A6C0C">
            <w:pPr>
              <w:pStyle w:val="TableParagraph"/>
              <w:kinsoku w:val="0"/>
              <w:overflowPunct w:val="0"/>
              <w:spacing w:before="124" w:line="276" w:lineRule="auto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D5E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0625" w14:textId="77777777" w:rsidR="000A6C0C" w:rsidRDefault="000A6C0C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TH SarabunIT๙" w:char="F0A8"/>
            </w: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76899FB7" w14:textId="77777777" w:rsidR="000A6C0C" w:rsidRDefault="000A6C0C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TH SarabunIT๙" w:char="F0A8"/>
            </w: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18C12D5D" w14:textId="77777777" w:rsidR="000A6C0C" w:rsidRDefault="000A6C0C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TH SarabunIT๙" w:char="F0A8"/>
            </w: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45F60241" w14:textId="77777777" w:rsidR="000A6C0C" w:rsidRDefault="000A6C0C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TH SarabunIT๙" w:char="F0A8"/>
            </w: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09C15DAB" w14:textId="77777777" w:rsidR="000A6C0C" w:rsidRDefault="000A6C0C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TH SarabunIT๙" w:char="F0A8"/>
            </w:r>
            <w:r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0A6C0C" w14:paraId="3FA2FFA4" w14:textId="77777777" w:rsidTr="000A6C0C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19120" w14:textId="77777777" w:rsidR="000A6C0C" w:rsidRDefault="000A6C0C">
            <w:pPr>
              <w:pStyle w:val="TableParagraph"/>
              <w:kinsoku w:val="0"/>
              <w:overflowPunct w:val="0"/>
              <w:spacing w:before="124" w:line="276" w:lineRule="auto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83EB" w14:textId="083DE5C2" w:rsidR="000A6C0C" w:rsidRDefault="000A6C0C">
            <w:pPr>
              <w:pStyle w:val="TableParagraph"/>
              <w:kinsoku w:val="0"/>
              <w:overflowPunct w:val="0"/>
              <w:spacing w:before="124" w:line="276" w:lineRule="auto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9B9F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0704" w14:textId="77777777" w:rsidR="000A6C0C" w:rsidRDefault="000A6C0C">
            <w:pPr>
              <w:widowControl/>
              <w:autoSpaceDE/>
              <w:autoSpaceDN/>
              <w:adjustRightInd/>
              <w:spacing w:line="276" w:lineRule="auto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</w:tr>
      <w:tr w:rsidR="000A6C0C" w14:paraId="617192A5" w14:textId="77777777" w:rsidTr="000A6C0C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1296" w14:textId="77777777" w:rsidR="000A6C0C" w:rsidRDefault="000A6C0C">
            <w:pPr>
              <w:pStyle w:val="TableParagraph"/>
              <w:kinsoku w:val="0"/>
              <w:overflowPunct w:val="0"/>
              <w:spacing w:before="121" w:line="276" w:lineRule="auto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06CC" w14:textId="77777777" w:rsidR="000A6C0C" w:rsidRDefault="000A6C0C">
            <w:pPr>
              <w:pStyle w:val="TableParagraph"/>
              <w:kinsoku w:val="0"/>
              <w:overflowPunct w:val="0"/>
              <w:spacing w:before="121" w:line="276" w:lineRule="auto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ECA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1B72" w14:textId="77777777" w:rsidR="000A6C0C" w:rsidRDefault="000A6C0C">
            <w:pPr>
              <w:widowControl/>
              <w:autoSpaceDE/>
              <w:autoSpaceDN/>
              <w:adjustRightInd/>
              <w:spacing w:line="276" w:lineRule="auto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</w:tr>
    </w:tbl>
    <w:p w14:paraId="5D13A08D" w14:textId="77777777" w:rsidR="000A6C0C" w:rsidRDefault="000A6C0C" w:rsidP="000A6C0C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032E8B" w14:textId="77777777" w:rsidR="000A6C0C" w:rsidRDefault="000A6C0C" w:rsidP="000A6C0C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1D64DB" w14:textId="77777777" w:rsidR="000A6C0C" w:rsidRDefault="000A6C0C" w:rsidP="000A6C0C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60B32802" w14:textId="77777777" w:rsidR="000A6C0C" w:rsidRDefault="000A6C0C" w:rsidP="000A6C0C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ลงชื่อ).......................................................ผู้ประเมิน</w:t>
      </w:r>
    </w:p>
    <w:p w14:paraId="5412B7B5" w14:textId="77777777" w:rsidR="000A6C0C" w:rsidRDefault="000A6C0C" w:rsidP="000A6C0C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(.......................................................)</w:t>
      </w:r>
    </w:p>
    <w:p w14:paraId="6D1E7291" w14:textId="77777777" w:rsidR="000A6C0C" w:rsidRDefault="000A6C0C" w:rsidP="000A6C0C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441E2062" w14:textId="77777777" w:rsidR="000A6C0C" w:rsidRDefault="000A6C0C" w:rsidP="000A6C0C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วันที่..............................................</w:t>
      </w:r>
    </w:p>
    <w:p w14:paraId="52CD253E" w14:textId="08E5AC14" w:rsidR="000A6C0C" w:rsidRDefault="000A6C0C" w:rsidP="000A6C0C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6B94235B" wp14:editId="3731B47B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3175" b="3175"/>
                <wp:wrapTopAndBottom/>
                <wp:docPr id="2341" name="กลุ่ม 2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673975" cy="454025"/>
                          <a:chOff x="1" y="0"/>
                          <a:chExt cx="12085" cy="715"/>
                        </a:xfrm>
                      </wpg:grpSpPr>
                      <wps:wsp>
                        <wps:cNvPr id="597" name="Freeform 1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D5C83" w14:textId="77777777" w:rsidR="000A6C0C" w:rsidRDefault="000A6C0C" w:rsidP="000A6C0C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4235B" id="กลุ่ม 2341" o:spid="_x0000_s1039" style="position:absolute;margin-left:41.5pt;margin-top:13.35pt;width:604.25pt;height:35.75pt;z-index:251658240;mso-wrap-distance-left:0;mso-wrap-distance-right:0;mso-position-horizontal-relative:page;mso-position-vertical-relative:text" coordorigin="1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" o:allowincell="f">
                <v:shape id="Freeform 17" o:spid="_x0000_s1040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2IKsUA&#10;AADcAAAADwAAAGRycy9kb3ducmV2LnhtbESPQWsCMRSE74X+h/CE3mpioa2uRmkrpYIXq6J4e2ye&#10;2aWbl2WT7q7/3giFHoeZ+YaZLXpXiZaaUHrWMBoqEMS5NyVbDfvd5+MYRIjIBivPpOFCARbz+7sZ&#10;ZsZ3/E3tNlqRIBwy1FDEWGdShrwgh2Hoa+LknX3jMCbZWGka7BLcVfJJqRfpsOS0UGBNHwXlP9tf&#10;pyFYtflq1/54OnS2XI/b5XtUS60fBv3bFESkPv6H/9oro+F58gq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YgqxQAAANwAAAAPAAAAAAAAAAAAAAAAAJgCAABkcnMv&#10;ZG93bnJldi54bWxQSwUGAAAAAAQABAD1AAAAigMAAAAA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1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kd8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1kd8MAAADcAAAADwAAAAAAAAAAAAAAAACYAgAAZHJzL2Rv&#10;d25yZXYueG1sUEsFBgAAAAAEAAQA9QAAAIgDAAAAAA==&#10;" filled="f" stroked="f">
                  <v:textbox inset="0,0,0,0">
                    <w:txbxContent>
                      <w:p w14:paraId="2D1D5C83" w14:textId="77777777" w:rsidR="000A6C0C" w:rsidRDefault="000A6C0C" w:rsidP="000A6C0C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AACF8" w14:textId="77777777" w:rsidR="000A6C0C" w:rsidRDefault="000A6C0C" w:rsidP="000A6C0C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4109"/>
        <w:gridCol w:w="3130"/>
        <w:gridCol w:w="3781"/>
      </w:tblGrid>
      <w:tr w:rsidR="000A6C0C" w14:paraId="5A6DFCA7" w14:textId="77777777" w:rsidTr="000A6C0C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59B8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7800C773" w14:textId="77777777" w:rsidR="000A6C0C" w:rsidRDefault="000A6C0C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7E4A" w14:textId="77777777" w:rsidR="000A6C0C" w:rsidRDefault="000A6C0C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3529ABEF" w14:textId="77777777" w:rsidR="000A6C0C" w:rsidRDefault="000A6C0C">
            <w:pPr>
              <w:pStyle w:val="TableParagraph"/>
              <w:kinsoku w:val="0"/>
              <w:overflowPunct w:val="0"/>
              <w:spacing w:before="2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5BB81" w14:textId="77777777" w:rsidR="000A6C0C" w:rsidRDefault="000A6C0C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08DF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624C3803" w14:textId="77777777" w:rsidR="000A6C0C" w:rsidRDefault="000A6C0C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C59A" w14:textId="77777777" w:rsidR="000A6C0C" w:rsidRDefault="000A6C0C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286257C0" w14:textId="77777777" w:rsidR="000A6C0C" w:rsidRDefault="000A6C0C">
            <w:pPr>
              <w:pStyle w:val="TableParagraph"/>
              <w:kinsoku w:val="0"/>
              <w:overflowPunct w:val="0"/>
              <w:spacing w:before="2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D1A12" w14:textId="77777777" w:rsidR="000A6C0C" w:rsidRDefault="000A6C0C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ง)</w:t>
            </w:r>
          </w:p>
        </w:tc>
      </w:tr>
      <w:tr w:rsidR="000A6C0C" w14:paraId="61BDADF5" w14:textId="77777777" w:rsidTr="000A6C0C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83E2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08C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C6D4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A967" w14:textId="77777777" w:rsidR="000A6C0C" w:rsidRDefault="000A6C0C">
            <w:pPr>
              <w:pStyle w:val="TableParagraph"/>
              <w:kinsoku w:val="0"/>
              <w:overflowPunct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C76C2A" w14:textId="77777777" w:rsidR="000A6C0C" w:rsidRDefault="000A6C0C" w:rsidP="000A6C0C">
      <w:pPr>
        <w:widowControl/>
        <w:autoSpaceDE/>
        <w:autoSpaceDN/>
        <w:adjustRightInd/>
        <w:rPr>
          <w:rFonts w:ascii="TH SarabunIT๙" w:hAnsi="TH SarabunIT๙" w:cs="TH SarabunIT๙"/>
          <w:sz w:val="27"/>
          <w:szCs w:val="27"/>
        </w:rPr>
        <w:sectPr w:rsidR="000A6C0C" w:rsidSect="0002448F">
          <w:pgSz w:w="16850" w:h="11910" w:orient="landscape"/>
          <w:pgMar w:top="460" w:right="740" w:bottom="280" w:left="720" w:header="125" w:footer="0" w:gutter="0"/>
          <w:pgNumType w:fmt="thaiNumbers"/>
          <w:cols w:space="720"/>
        </w:sectPr>
      </w:pPr>
    </w:p>
    <w:p w14:paraId="34072A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F9F32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14:paraId="3CF28C5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436B220" wp14:editId="215C5011">
                <wp:extent cx="7645400" cy="454025"/>
                <wp:effectExtent l="0" t="0" r="3175" b="3175"/>
                <wp:docPr id="227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2277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5EA2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6B220"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">
                <v:shape id="Freeform 88" o:spid="_x0000_s1043" style="position:absolute;left:20;top:20;width:12000;height:675;visibility:visible;mso-wrap-style:square;v-text-anchor:top" coordsize="1200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2MQA&#10;AADdAAAADwAAAGRycy9kb3ducmV2LnhtbESPQWvCQBSE7wX/w/KE3urGHLREV1FBEEFKY8DrI/tM&#10;YrJvw+6q6b93C4Ueh5n5hlmuB9OJBznfWFYwnSQgiEurG64UFOf9xycIH5A1dpZJwQ95WK9Gb0vM&#10;tH3yNz3yUIkIYZ+hgjqEPpPSlzUZ9BPbE0fvap3BEKWrpHb4jHDTyTRJZtJgw3Ghxp52NZVtfjcK&#10;vvKbSwvXbg/WXXahaHF/uh+Veh8PmwWIQEP4D/+1D1pBms7n8Ps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e9jEAAAA3QAAAA8AAAAAAAAAAAAAAAAAmAIAAGRycy9k&#10;b3ducmV2LnhtbFBLBQYAAAAABAAEAPUAAACJAwAAAAA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NM8MA&#10;AADdAAAADwAAAGRycy9kb3ducmV2LnhtbERPz2vCMBS+C/4P4Qm7aWoP6qqpyFAYDMZqd9jxrXlt&#10;g81L12Ta/ffmMPD48f3e7UfbiSsN3jhWsFwkIIgrpw03Cj7L03wDwgdkjZ1jUvBHHvb5dLLDTLsb&#10;F3Q9h0bEEPYZKmhD6DMpfdWSRb9wPXHkajdYDBEOjdQD3mK47WSaJCtp0XBsaLGnl5aqy/nXKjh8&#10;cXE0P+/fH0VdmLJ8TvhtdVHqaTYetiACjeEh/ne/agVpuo5z45v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NM8MAAADdAAAADwAAAAAAAAAAAAAAAACYAgAAZHJzL2Rv&#10;d25yZXYueG1sUEsFBgAAAAAEAAQA9QAAAIgDAAAAAA==&#10;" filled="f" stroked="f">
                  <v:textbox inset="0,0,0,0">
                    <w:txbxContent>
                      <w:p w14:paraId="51F5EA2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DD525" w14:textId="77777777"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 w14:paraId="3EEEC5EB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E6BE7E" w14:textId="77777777" w:rsidR="006718F0" w:rsidRPr="002B61D9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269747" w14:textId="77777777" w:rsidR="006718F0" w:rsidRPr="002B61D9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65EC6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64B0694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2BA9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0337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70D53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2C354AC3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C4DCB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54D46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64CDB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62DC206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1EDC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8C14C7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0611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365F453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D48CC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28807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4F91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4FE9940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5AFABC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51A4F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3240B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27C4186C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E0E8C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4FB78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413CBD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4B40629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E9A1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D83E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E8F65E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0AB4CDD8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1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6517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5498A9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155D83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553D6D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 wp14:anchorId="6D7858DE" wp14:editId="3CF61B6F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2304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858DE"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" o:allowincell="f">
                <v:shape id="Freeform 91" o:spid="_x0000_s1046" style="position:absolute;left:850;top:21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6MYA&#10;AADdAAAADwAAAGRycy9kb3ducmV2LnhtbESPT4vCMBTE7wt+h/AEL4umW0SlGkWEXXpa8c9Bb4/m&#10;2Rabl5Jkbf32G2Fhj8PM/IZZbXrTiAc5X1tW8DFJQBAXVtdcKjifPscLED4ga2wsk4InedisB28r&#10;zLTt+ECPYyhFhLDPUEEVQptJ6YuKDPqJbYmjd7POYIjSlVI77CLcNDJNkpk0WHNcqLClXUXF/fhj&#10;FOwXyX3/3l928uvauDwP3fb7Uio1GvbbJYhAffgP/7VzrSBN51N4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Nz6MYAAADdAAAADwAAAAAAAAAAAAAAAACYAgAAZHJz&#10;L2Rvd25yZXYueG1sUEsFBgAAAAAEAAQA9QAAAIsD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ircYA&#10;AADdAAAADwAAAGRycy9kb3ducmV2LnhtbESPQWvCQBSE74X+h+UVvNVNA2qbuooUBUGQxvTg8Zl9&#10;JovZt2l21fjv3YLQ4zAz3zDTeW8bcaHOG8cK3oYJCOLSacOVgp9i9foOwgdkjY1jUnAjD/PZ89MU&#10;M+2unNNlFyoRIewzVFCH0GZS+rImi37oWuLoHV1nMUTZVVJ3eI1w28g0ScbSouG4UGNLXzWVp93Z&#10;KljsOV+a3+3hOz/mpig+Et6MT0oNXvrFJ4hAffgPP9prrSBNJy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ircYAAADdAAAADwAAAAAAAAAAAAAAAACYAgAAZHJz&#10;L2Rvd25yZXYueG1sUEsFBgAAAAAEAAQA9QAAAIsDAAAAAA==&#10;" filled="f" stroked="f">
                  <v:textbox inset="0,0,0,0">
                    <w:txbxContent>
                      <w:p w14:paraId="5D92304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4887429F" wp14:editId="0813AAAD">
                <wp:simplePos x="0" y="0"/>
                <wp:positionH relativeFrom="page">
                  <wp:posOffset>541020</wp:posOffset>
                </wp:positionH>
                <wp:positionV relativeFrom="paragraph">
                  <wp:posOffset>776605</wp:posOffset>
                </wp:positionV>
                <wp:extent cx="9543415" cy="2080895"/>
                <wp:effectExtent l="0" t="0" r="0" b="0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56A6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14:paraId="06501032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889FDAB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0D5691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462DFE6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D86C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6DC0B0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2A00FF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719068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429F" id="Text Box 93" o:spid="_x0000_s1048" type="#_x0000_t202" style="position:absolute;margin-left:42.6pt;margin-top:61.15pt;width:751.45pt;height:163.8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" o:allowincell="f" filled="f" strokeweight=".48pt">
                <v:textbox inset="0,0,0,0">
                  <w:txbxContent>
                    <w:p w14:paraId="51856A6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14:paraId="06501032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889FDAB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0D5691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462DFE6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D86C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6DC0B0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2A00FF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719068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227150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3E61F2E3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 w:rsidSect="0002448F">
          <w:pgSz w:w="16850" w:h="11910" w:orient="landscape"/>
          <w:pgMar w:top="460" w:right="700" w:bottom="280" w:left="720" w:header="125" w:footer="0" w:gutter="0"/>
          <w:pgNumType w:fmt="thaiNumbers"/>
          <w:cols w:space="720" w:equalWidth="0">
            <w:col w:w="15430"/>
          </w:cols>
          <w:noEndnote/>
        </w:sectPr>
      </w:pPr>
    </w:p>
    <w:p w14:paraId="4EAFCCB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3"/>
          <w:szCs w:val="23"/>
        </w:rPr>
      </w:pPr>
    </w:p>
    <w:p w14:paraId="494DC261" w14:textId="27012DCE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5876B50" wp14:editId="2AE9E05B">
                <wp:extent cx="7734300" cy="501650"/>
                <wp:effectExtent l="0" t="0" r="0" b="12700"/>
                <wp:docPr id="226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4300" cy="501650"/>
                          <a:chOff x="0" y="0"/>
                          <a:chExt cx="12180" cy="790"/>
                        </a:xfrm>
                      </wpg:grpSpPr>
                      <wps:wsp>
                        <wps:cNvPr id="2270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8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939C2" w14:textId="43671C74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="0090630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ิ่น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76B50" id="Group 94" o:spid="_x0000_s1049" style="width:609pt;height:39.5pt;mso-position-horizontal-relative:char;mso-position-vertical-relative:line" coordsize="1218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">
                <v:shape id="Freeform 95" o:spid="_x0000_s1050" style="position:absolute;left:20;top:2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168IA&#10;AADdAAAADwAAAGRycy9kb3ducmV2LnhtbERPTYvCMBC9C/sfwgh7EU3tQUs1igi79LSi7sG9Dc3Y&#10;FptJSaLt/ntzEDw+3vd6O5hWPMj5xrKC+SwBQVxa3XCl4Pf8Nc1A+ICssbVMCv7Jw3bzMVpjrm3P&#10;R3qcQiViCPscFdQhdLmUvqzJoJ/ZjjhyV+sMhghdJbXDPoabVqZJspAGG44NNXa0r6m8ne5GwSFL&#10;bofJcNnL77/WFUXodz+XSqnP8bBbgQg0hLf45S60gjRdxv3xTX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Xr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18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krs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I0fZ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ykrsYAAADdAAAADwAAAAAAAAAAAAAAAACYAgAAZHJz&#10;L2Rvd25yZXYueG1sUEsFBgAAAAAEAAQA9QAAAIsDAAAAAA==&#10;" filled="f" stroked="f">
                  <v:textbox inset="0,0,0,0">
                    <w:txbxContent>
                      <w:p w14:paraId="679939C2" w14:textId="43671C74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="00906309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ิ่น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335C5">
        <w:rPr>
          <w:rFonts w:ascii="TH SarabunIT๙" w:hAnsi="TH SarabunIT๙" w:cs="TH SarabunIT๙"/>
          <w:sz w:val="20"/>
          <w:szCs w:val="20"/>
        </w:rPr>
        <w:tab/>
      </w:r>
    </w:p>
    <w:p w14:paraId="6FC718B1" w14:textId="382EB461" w:rsidR="006718F0" w:rsidRPr="0002448F" w:rsidRDefault="0002448F" w:rsidP="0002448F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  <w:sectPr w:rsidR="006718F0" w:rsidRPr="0002448F" w:rsidSect="0002448F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1E09D3A0" wp14:editId="2C526782">
                <wp:simplePos x="0" y="0"/>
                <wp:positionH relativeFrom="page">
                  <wp:posOffset>563245</wp:posOffset>
                </wp:positionH>
                <wp:positionV relativeFrom="paragraph">
                  <wp:posOffset>3608705</wp:posOffset>
                </wp:positionV>
                <wp:extent cx="9543415" cy="2271395"/>
                <wp:effectExtent l="0" t="0" r="19685" b="14605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EAFA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20A348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C8E630E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3D7AF08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3069EF6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6B11975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1CE78713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935ACA8" w14:textId="321DE1D2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9463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นายกองค์การบริหารส่วนจังหวัดสุราษฎร์ธานี</w:t>
                            </w:r>
                          </w:p>
                          <w:p w14:paraId="1B2D91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D3A0" id="Text Box 101" o:spid="_x0000_s1052" type="#_x0000_t202" style="position:absolute;margin-left:44.35pt;margin-top:284.15pt;width:751.45pt;height:178.8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" o:allowincell="f" filled="f" strokeweight=".48pt">
                <v:textbox inset="0,0,0,0">
                  <w:txbxContent>
                    <w:p w14:paraId="0873EAFA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620A348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C8E630E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10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3D7AF08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3069EF6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6B11975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1CE78713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935ACA8" w14:textId="321DE1D2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946308">
                        <w:rPr>
                          <w:rFonts w:ascii="TH SarabunIT๙" w:hAnsi="TH SarabunIT๙" w:cs="TH SarabunIT๙" w:hint="cs"/>
                          <w:cs/>
                        </w:rPr>
                        <w:t>นายกองค์การบริหารส่วนจังหวัดสุราษฎร์ธานี</w:t>
                      </w:r>
                    </w:p>
                    <w:p w14:paraId="1B2D91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61D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3CA6AA12" wp14:editId="3CAEAEEB">
                <wp:simplePos x="0" y="0"/>
                <wp:positionH relativeFrom="page">
                  <wp:posOffset>541020</wp:posOffset>
                </wp:positionH>
                <wp:positionV relativeFrom="paragraph">
                  <wp:posOffset>116205</wp:posOffset>
                </wp:positionV>
                <wp:extent cx="9543415" cy="2539365"/>
                <wp:effectExtent l="0" t="0" r="0" b="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39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E257B" w14:textId="77777777" w:rsidR="006718F0" w:rsidRPr="0010769B" w:rsidRDefault="009F2F77" w:rsidP="009F2F77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 ผู้ประเมิน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65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5510B6D3" w14:textId="77777777" w:rsidR="006718F0" w:rsidRPr="0010769B" w:rsidRDefault="009F2F77" w:rsidP="009F2F77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D42A001" w14:textId="77777777" w:rsidR="006718F0" w:rsidRPr="0010769B" w:rsidRDefault="009F2F77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001410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4B2843F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2C545A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450F2D2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245190C" w14:textId="6117E135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ปลัด</w:t>
                            </w:r>
                            <w:r w:rsidR="000244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องค์การบริหารส่วนจังหวัดสุราษฎร์ธานี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AA12" id="Text Box 97" o:spid="_x0000_s1053" type="#_x0000_t202" style="position:absolute;margin-left:42.6pt;margin-top:9.15pt;width:751.45pt;height:199.9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" o:allowincell="f" filled="f" strokeweight=".48pt">
                <v:textbox inset="0,0,0,0">
                  <w:txbxContent>
                    <w:p w14:paraId="339E257B" w14:textId="77777777" w:rsidR="006718F0" w:rsidRPr="0010769B" w:rsidRDefault="009F2F77" w:rsidP="009F2F77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 ผู้ประเมิน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65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5510B6D3" w14:textId="77777777" w:rsidR="006718F0" w:rsidRPr="0010769B" w:rsidRDefault="009F2F77" w:rsidP="009F2F77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D42A001" w14:textId="77777777" w:rsidR="006718F0" w:rsidRPr="0010769B" w:rsidRDefault="009F2F77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6718F0"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001410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4B2843F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2C545A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450F2D2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245190C" w14:textId="6117E135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ปลัด</w:t>
                      </w:r>
                      <w:r w:rsidR="0002448F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องค์การบริหารส่วนจังหวัดสุราษฎร์ธานี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61D9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 wp14:anchorId="403CC185" wp14:editId="72F11273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A698C" w14:textId="0B0BCA0D" w:rsidR="006718F0" w:rsidRPr="0010769B" w:rsidRDefault="00946308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ายกองค์การบริหารส่วนจังหวัด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CC185" id="Group 98" o:spid="_x0000_s1054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" o:allowincell="f">
                <v:shape id="Freeform 99" o:spid="_x0000_s1055" style="position:absolute;left:850;top:4613;width:11955;height:750;visibility:visible;mso-wrap-style:square;v-text-anchor:top" coordsize="1195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KV8QA&#10;AADdAAAADwAAAGRycy9kb3ducmV2LnhtbESP0WrCQBRE3wv+w3KFvtWNEUJJXUVFQVEKTfsBl+xt&#10;sjV7N2RXk/69Kwg+DjNzhpkvB9uIK3XeOFYwnSQgiEunDVcKfr53b+8gfEDW2DgmBf/kYbkYvcwx&#10;167nL7oWoRIRwj5HBXUIbS6lL2uy6CeuJY7er+sshii7SuoO+wi3jUyTJJMWDceFGlva1FSei4tV&#10;8Pd56v32MOxmG7M26A/2aItUqdfxsPoAEWgIz/CjvdcK0jTL4P4mP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lfEAAAA3QAAAA8AAAAAAAAAAAAAAAAAmAIAAGRycy9k&#10;b3ducmV2LnhtbFBLBQYAAAAABAAEAPUAAACJAw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6" type="#_x0000_t202" style="position:absolute;left:831;top:4593;width:1199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Pn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5a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PnMYAAADdAAAADwAAAAAAAAAAAAAAAACYAgAAZHJz&#10;L2Rvd25yZXYueG1sUEsFBgAAAAAEAAQA9QAAAIsDAAAAAA==&#10;" filled="f" stroked="f">
                  <v:textbox inset="0,0,0,0">
                    <w:txbxContent>
                      <w:p w14:paraId="012A698C" w14:textId="0B0BCA0D" w:rsidR="006718F0" w:rsidRPr="0010769B" w:rsidRDefault="00946308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ายกองค์การบริหารส่วนจังหวัด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0B40FA" w14:textId="27490AC3" w:rsidR="006718F0" w:rsidRPr="002B61D9" w:rsidRDefault="006718F0" w:rsidP="0002448F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  <w:bookmarkStart w:id="0" w:name="_GoBack"/>
      <w:bookmarkEnd w:id="0"/>
    </w:p>
    <w:sectPr w:rsidR="006718F0" w:rsidRPr="002B61D9" w:rsidSect="0002448F">
      <w:pgSz w:w="16850" w:h="11910" w:orient="landscape"/>
      <w:pgMar w:top="460" w:right="700" w:bottom="280" w:left="740" w:header="125" w:footer="0" w:gutter="0"/>
      <w:pgNumType w:fmt="thaiNumbers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37EC7" w14:textId="77777777" w:rsidR="002A65D9" w:rsidRDefault="002A65D9">
      <w:r>
        <w:separator/>
      </w:r>
    </w:p>
  </w:endnote>
  <w:endnote w:type="continuationSeparator" w:id="0">
    <w:p w14:paraId="75AD7011" w14:textId="77777777" w:rsidR="002A65D9" w:rsidRDefault="002A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507C0" w14:textId="77777777" w:rsidR="002A65D9" w:rsidRDefault="002A65D9">
      <w:r>
        <w:separator/>
      </w:r>
    </w:p>
  </w:footnote>
  <w:footnote w:type="continuationSeparator" w:id="0">
    <w:p w14:paraId="55B98F2B" w14:textId="77777777" w:rsidR="002A65D9" w:rsidRDefault="002A6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4DF5D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E620F5D" wp14:editId="12F44C70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DA12E" w14:textId="77777777" w:rsidR="006718F0" w:rsidRPr="009D7907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830360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2</w:t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20F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7" type="#_x0000_t202" style="position:absolute;margin-left:790.35pt;margin-top:5.25pt;width:11.2pt;height:19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LNrAIAAKg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IpK8s2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14:paraId="0A0DA12E" w14:textId="77777777" w:rsidR="006718F0" w:rsidRPr="009D7907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830360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2</w:t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3B403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1251CA9" wp14:editId="47C94D2C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1D53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30360">
                            <w:rPr>
                              <w:rFonts w:cs="Angsana New"/>
                              <w:noProof/>
                              <w:w w:val="99"/>
                              <w:cs/>
                            </w:rPr>
                            <w:t>๙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51C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8" type="#_x0000_t202" style="position:absolute;margin-left:790.35pt;margin-top:5.25pt;width:11.2pt;height:19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TWrwIAAK8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OsqZNa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14:paraId="6B221D53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30360">
                      <w:rPr>
                        <w:rFonts w:cs="Angsana New"/>
                        <w:noProof/>
                        <w:w w:val="99"/>
                        <w:cs/>
                      </w:rPr>
                      <w:t>๙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2448F"/>
    <w:rsid w:val="000661F9"/>
    <w:rsid w:val="000A6C0C"/>
    <w:rsid w:val="000E47DA"/>
    <w:rsid w:val="0010769B"/>
    <w:rsid w:val="00111986"/>
    <w:rsid w:val="001E50A7"/>
    <w:rsid w:val="00286E25"/>
    <w:rsid w:val="002A65D9"/>
    <w:rsid w:val="002B61D9"/>
    <w:rsid w:val="00303041"/>
    <w:rsid w:val="003C4E55"/>
    <w:rsid w:val="004878A8"/>
    <w:rsid w:val="00493D8F"/>
    <w:rsid w:val="005E76C9"/>
    <w:rsid w:val="006718F0"/>
    <w:rsid w:val="00792530"/>
    <w:rsid w:val="00830360"/>
    <w:rsid w:val="00906309"/>
    <w:rsid w:val="00946308"/>
    <w:rsid w:val="009639FF"/>
    <w:rsid w:val="00983971"/>
    <w:rsid w:val="009B7F03"/>
    <w:rsid w:val="009D7907"/>
    <w:rsid w:val="009F2F77"/>
    <w:rsid w:val="00A85F9C"/>
    <w:rsid w:val="00B335C5"/>
    <w:rsid w:val="00B95964"/>
    <w:rsid w:val="00C162D2"/>
    <w:rsid w:val="00C72124"/>
    <w:rsid w:val="00E21F0B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PC</cp:lastModifiedBy>
  <cp:revision>9</cp:revision>
  <dcterms:created xsi:type="dcterms:W3CDTF">2020-04-24T05:58:00Z</dcterms:created>
  <dcterms:modified xsi:type="dcterms:W3CDTF">2020-05-27T09:40:00Z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