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4DB70" w14:textId="77777777" w:rsidR="006718F0" w:rsidRPr="000512DB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14:paraId="65C3150D" w14:textId="77777777" w:rsidR="006718F0" w:rsidRPr="000512DB" w:rsidRDefault="006718F0">
      <w:pPr>
        <w:pStyle w:val="1"/>
        <w:kinsoku w:val="0"/>
        <w:overflowPunct w:val="0"/>
        <w:spacing w:line="278" w:lineRule="auto"/>
        <w:ind w:left="4601" w:hanging="320"/>
        <w:rPr>
          <w:rFonts w:ascii="TH SarabunIT๙" w:hAnsi="TH SarabunIT๙" w:cs="TH SarabunIT๙"/>
          <w:cs/>
        </w:rPr>
      </w:pPr>
      <w:r w:rsidRPr="000512DB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(สำหรับตำแหน่งประเภทบริหารท้องถิ่น และอำนวยการท้องถิ่น)</w:t>
      </w:r>
    </w:p>
    <w:p w14:paraId="080B8ADD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DDAEC6B" w14:textId="77777777" w:rsidR="006718F0" w:rsidRPr="000512DB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12AC9E30" w14:textId="77777777" w:rsidR="006718F0" w:rsidRPr="000512DB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1729F25F" wp14:editId="3F43F76F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5CAC679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38D9E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1CA651" w14:textId="13575130" w:rsidR="006718F0" w:rsidRPr="00FE09EC" w:rsidRDefault="000512DB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วันที่  1  ตุลาคม 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5229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3F78A8C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0F3EA2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E2B5D4" w14:textId="77777777" w:rsidR="006718F0" w:rsidRPr="00FE09EC" w:rsidRDefault="006718F0" w:rsidP="000512D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664BDA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12EF0E05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9F2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5CAC6799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38D9E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1CA651" w14:textId="13575130" w:rsidR="006718F0" w:rsidRPr="00FE09EC" w:rsidRDefault="000512DB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วันที่  1  ตุลาคม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5229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3F78A8C3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0F3EA2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E2B5D4" w14:textId="77777777" w:rsidR="006718F0" w:rsidRPr="00FE09EC" w:rsidRDefault="006718F0" w:rsidP="000512DB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664BDA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12EF0E05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0512DB">
        <w:rPr>
          <w:rFonts w:ascii="TH SarabunIT๙" w:hAnsi="TH SarabunIT๙" w:cs="TH SarabunIT๙"/>
          <w:cs/>
        </w:rPr>
        <w:t>รอบการประเมิน</w:t>
      </w:r>
    </w:p>
    <w:p w14:paraId="033D5EB3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466A289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07653BD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6774EB4" w14:textId="77777777" w:rsidR="006718F0" w:rsidRPr="000512DB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0512DB" w14:paraId="1D102360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32F74" w14:textId="77777777" w:rsidR="006718F0" w:rsidRPr="000512DB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0512DB" w14:paraId="3DA225D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020" w14:textId="77777777" w:rsidR="006718F0" w:rsidRPr="000512DB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295" w14:textId="77777777" w:rsidR="006718F0" w:rsidRPr="000512DB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7F" w14:textId="77777777" w:rsidR="006718F0" w:rsidRPr="000512DB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0512DB" w14:paraId="2D71C67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BD5" w14:textId="77777777" w:rsidR="006718F0" w:rsidRPr="000512DB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BDD" w14:textId="77777777" w:rsidR="006718F0" w:rsidRPr="000512DB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</w:t>
            </w:r>
            <w:bookmarkStart w:id="0" w:name="_GoBack"/>
            <w:bookmarkEnd w:id="0"/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40C" w14:textId="77777777" w:rsidR="006718F0" w:rsidRPr="000512DB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0512DB" w14:paraId="5F0AE25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EAB" w14:textId="77777777" w:rsidR="006718F0" w:rsidRPr="000512DB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762" w14:textId="77777777" w:rsidR="006718F0" w:rsidRPr="000512DB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5C77" w14:textId="77777777" w:rsidR="006718F0" w:rsidRPr="000512DB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0512DB" w14:paraId="1EBFF8C7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9A551C" w14:textId="77777777" w:rsidR="006718F0" w:rsidRPr="000512DB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0512DB" w14:paraId="6DE5181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75" w14:textId="77777777" w:rsidR="006718F0" w:rsidRPr="000512DB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C11" w14:textId="77777777" w:rsidR="006718F0" w:rsidRPr="000512DB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47E" w14:textId="77777777" w:rsidR="006718F0" w:rsidRPr="000512DB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0512DB" w14:paraId="5703B37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D19" w14:textId="77777777" w:rsidR="006718F0" w:rsidRPr="000512DB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5DE" w14:textId="77777777" w:rsidR="006718F0" w:rsidRPr="000512DB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874" w14:textId="77777777" w:rsidR="006718F0" w:rsidRPr="000512DB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44088DFC" w14:textId="77777777" w:rsidR="006718F0" w:rsidRPr="000512DB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0512DB">
          <w:headerReference w:type="default" r:id="rId7"/>
          <w:pgSz w:w="16850" w:h="11910" w:orient="landscape"/>
          <w:pgMar w:top="460" w:right="700" w:bottom="280" w:left="740" w:header="125" w:footer="0" w:gutter="0"/>
          <w:pgNumType w:start="1"/>
          <w:cols w:space="720"/>
          <w:noEndnote/>
        </w:sectPr>
      </w:pPr>
    </w:p>
    <w:p w14:paraId="173BC767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B5D7F80" w14:textId="77777777" w:rsidR="006718F0" w:rsidRPr="000512DB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CF13D78" w14:textId="77777777" w:rsidR="006718F0" w:rsidRPr="000512DB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0512DB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D783DC2" wp14:editId="78E60C8C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90DF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D783DC2"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">
                <v:shape id="Freeform 5" o:spid="_x0000_s1028" style="position:absolute;left:20;top:20;width:12045;height:615;visibility:visible;mso-wrap-style:square;v-text-anchor:top" coordsize="1204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" filled="f" stroked="f">
                  <v:textbox inset="0,0,0,0">
                    <w:txbxContent>
                      <w:p w14:paraId="3B990DF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01B0E" w14:textId="77777777" w:rsidR="006718F0" w:rsidRPr="000512DB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43AAC8AB" w14:textId="77777777" w:rsidR="006718F0" w:rsidRPr="000512DB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0512DB">
        <w:rPr>
          <w:rFonts w:ascii="TH SarabunIT๙" w:hAnsi="TH SarabunIT๙" w:cs="TH SarabunIT๙"/>
          <w:b/>
          <w:bCs/>
        </w:rPr>
        <w:t>1.1</w:t>
      </w:r>
      <w:r w:rsidRPr="000512DB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9E12722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A7031E" w14:textId="77777777" w:rsidR="006718F0" w:rsidRPr="000512DB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0512DB" w14:paraId="3F1C7C4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F5F7B" w14:textId="77777777" w:rsidR="006718F0" w:rsidRPr="000512DB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6EB365" w14:textId="77777777" w:rsidR="006718F0" w:rsidRPr="000512DB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E50EFE" w14:textId="77777777" w:rsidR="006718F0" w:rsidRPr="000512DB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7D164A" w14:textId="77777777" w:rsidR="006718F0" w:rsidRPr="000512DB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D03ED" w14:textId="77777777" w:rsidR="006718F0" w:rsidRPr="000512DB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0512DB" w14:paraId="133F02D3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8A030" w14:textId="77777777" w:rsidR="006718F0" w:rsidRPr="000512DB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86169A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1DB829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2EC8CC" w14:textId="77777777" w:rsidR="006718F0" w:rsidRPr="000512DB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406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0512DB" w14:paraId="601ECCC9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5C078E" w14:textId="77777777" w:rsidR="006718F0" w:rsidRPr="000512DB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9AC78D" w14:textId="77777777" w:rsidR="006718F0" w:rsidRPr="000512DB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63487" w14:textId="77777777" w:rsidR="006718F0" w:rsidRPr="000512DB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7A03BF" w14:textId="77777777" w:rsidR="006718F0" w:rsidRPr="000512DB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505" w14:textId="77777777" w:rsidR="006718F0" w:rsidRPr="000512DB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A78" w14:textId="77777777" w:rsidR="006718F0" w:rsidRPr="000512DB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6B" w14:textId="77777777" w:rsidR="006718F0" w:rsidRPr="000512DB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69B5" w14:textId="77777777" w:rsidR="006718F0" w:rsidRPr="000512DB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BAB" w14:textId="77777777" w:rsidR="006718F0" w:rsidRPr="000512DB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0512DB" w14:paraId="22E621F2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7AB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D22" w14:textId="77777777" w:rsidR="006718F0" w:rsidRPr="000512DB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C2B" w14:textId="77777777" w:rsidR="006718F0" w:rsidRPr="000512DB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6CA" w14:textId="77777777" w:rsidR="006718F0" w:rsidRPr="000512DB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3EE" w14:textId="77777777" w:rsidR="006718F0" w:rsidRPr="000512DB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E57" w14:textId="77777777" w:rsidR="006718F0" w:rsidRPr="000512DB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3D" w14:textId="77777777" w:rsidR="006718F0" w:rsidRPr="000512DB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715" w14:textId="77777777" w:rsidR="006718F0" w:rsidRPr="000512DB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22F" w14:textId="77777777" w:rsidR="006718F0" w:rsidRPr="000512DB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0512DB" w14:paraId="5E19835F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7D4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4D4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9BF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156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C3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488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671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924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DD8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0512DB" w14:paraId="781D069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D6E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73C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46E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3EB6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248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004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6AB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753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F88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0512DB" w14:paraId="766CB7F6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CFA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F42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F70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8D2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1806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236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7E7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AEE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747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0512DB" w14:paraId="00216659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8E9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5E4" w14:textId="77777777" w:rsidR="006718F0" w:rsidRPr="000512DB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E1A" w14:textId="77777777" w:rsidR="006718F0" w:rsidRPr="000512DB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85FDB" w14:textId="77777777" w:rsidR="006718F0" w:rsidRPr="000512DB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C2282F" w14:textId="77777777" w:rsidR="006718F0" w:rsidRPr="000512DB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8C3B76" w14:textId="77777777" w:rsidR="006718F0" w:rsidRPr="000512DB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1F409" w14:textId="77777777" w:rsidR="006718F0" w:rsidRPr="000512DB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8BD2C4" w14:textId="77777777" w:rsidR="006718F0" w:rsidRPr="000512DB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C602034" w14:textId="77777777" w:rsidR="006718F0" w:rsidRPr="000512DB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2EC02364" w14:textId="77777777" w:rsidR="006718F0" w:rsidRPr="000512DB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0512DB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C1A738B" w14:textId="77777777" w:rsidR="006718F0" w:rsidRPr="000512DB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</w:rPr>
        <w:t xml:space="preserve">2. </w:t>
      </w:r>
      <w:r w:rsidRPr="000512DB">
        <w:rPr>
          <w:rFonts w:ascii="TH SarabunIT๙" w:hAnsi="TH SarabunIT๙" w:cs="TH SarabunIT๙"/>
          <w:cs/>
        </w:rPr>
        <w:t xml:space="preserve">กรณีช่อง </w:t>
      </w:r>
      <w:r w:rsidRPr="000512DB">
        <w:rPr>
          <w:rFonts w:ascii="TH SarabunIT๙" w:hAnsi="TH SarabunIT๙" w:cs="TH SarabunIT๙"/>
        </w:rPr>
        <w:t>“</w:t>
      </w:r>
      <w:r w:rsidRPr="000512DB">
        <w:rPr>
          <w:rFonts w:ascii="TH SarabunIT๙" w:hAnsi="TH SarabunIT๙" w:cs="TH SarabunIT๙"/>
          <w:cs/>
        </w:rPr>
        <w:t>ผลสัมฤทธิ์ของงาน</w:t>
      </w:r>
      <w:r w:rsidRPr="000512DB">
        <w:rPr>
          <w:rFonts w:ascii="TH SarabunIT๙" w:hAnsi="TH SarabunIT๙" w:cs="TH SarabunIT๙"/>
        </w:rPr>
        <w:t xml:space="preserve">” </w:t>
      </w:r>
      <w:r w:rsidRPr="000512DB">
        <w:rPr>
          <w:rFonts w:ascii="TH SarabunIT๙" w:hAnsi="TH SarabunIT๙" w:cs="TH SarabunIT๙"/>
          <w:cs/>
        </w:rPr>
        <w:t xml:space="preserve">หรือช่อง </w:t>
      </w:r>
      <w:r w:rsidRPr="000512DB">
        <w:rPr>
          <w:rFonts w:ascii="TH SarabunIT๙" w:hAnsi="TH SarabunIT๙" w:cs="TH SarabunIT๙"/>
        </w:rPr>
        <w:t>“</w:t>
      </w:r>
      <w:r w:rsidRPr="000512DB">
        <w:rPr>
          <w:rFonts w:ascii="TH SarabunIT๙" w:hAnsi="TH SarabunIT๙" w:cs="TH SarabunIT๙"/>
          <w:cs/>
        </w:rPr>
        <w:t>ตัวชี้วัด</w:t>
      </w:r>
      <w:r w:rsidRPr="000512DB">
        <w:rPr>
          <w:rFonts w:ascii="TH SarabunIT๙" w:hAnsi="TH SarabunIT๙" w:cs="TH SarabunIT๙"/>
        </w:rPr>
        <w:t xml:space="preserve">” </w:t>
      </w:r>
      <w:r w:rsidRPr="000512DB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DCF6886" w14:textId="77777777" w:rsidR="006718F0" w:rsidRPr="000512DB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0512DB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E9AC07" w14:textId="77777777" w:rsidR="006718F0" w:rsidRPr="000512DB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17797019" w14:textId="77777777" w:rsidR="006718F0" w:rsidRPr="000512DB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0512DB">
        <w:rPr>
          <w:rFonts w:ascii="TH SarabunIT๙" w:hAnsi="TH SarabunIT๙" w:cs="TH SarabunIT๙"/>
          <w:w w:val="99"/>
        </w:rPr>
        <w:t>1.2</w:t>
      </w:r>
      <w:r w:rsidRPr="000512DB">
        <w:rPr>
          <w:rFonts w:ascii="TH SarabunIT๙" w:hAnsi="TH SarabunIT๙" w:cs="TH SarabunIT๙"/>
          <w:cs/>
        </w:rPr>
        <w:t xml:space="preserve"> </w:t>
      </w:r>
      <w:r w:rsidRPr="000512DB">
        <w:rPr>
          <w:rFonts w:ascii="TH SarabunIT๙" w:hAnsi="TH SarabunIT๙" w:cs="TH SarabunIT๙"/>
          <w:w w:val="99"/>
          <w:cs/>
        </w:rPr>
        <w:t>หลั</w:t>
      </w:r>
      <w:r w:rsidRPr="000512DB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0512DB">
        <w:rPr>
          <w:rFonts w:ascii="TH SarabunIT๙" w:hAnsi="TH SarabunIT๙" w:cs="TH SarabunIT๙"/>
          <w:w w:val="99"/>
          <w:cs/>
        </w:rPr>
        <w:t>นรอบการประ</w:t>
      </w:r>
      <w:r w:rsidRPr="000512DB">
        <w:rPr>
          <w:rFonts w:ascii="TH SarabunIT๙" w:hAnsi="TH SarabunIT๙" w:cs="TH SarabunIT๙"/>
          <w:spacing w:val="1"/>
          <w:w w:val="99"/>
          <w:cs/>
        </w:rPr>
        <w:t>เ</w:t>
      </w:r>
      <w:r w:rsidRPr="000512DB">
        <w:rPr>
          <w:rFonts w:ascii="TH SarabunIT๙" w:hAnsi="TH SarabunIT๙" w:cs="TH SarabunIT๙"/>
          <w:spacing w:val="-1"/>
          <w:w w:val="99"/>
          <w:cs/>
        </w:rPr>
        <w:t>ม</w:t>
      </w:r>
      <w:r w:rsidRPr="000512DB">
        <w:rPr>
          <w:rFonts w:ascii="TH SarabunIT๙" w:hAnsi="TH SarabunIT๙" w:cs="TH SarabunIT๙"/>
          <w:w w:val="99"/>
          <w:cs/>
        </w:rPr>
        <w:t>ิน</w:t>
      </w:r>
    </w:p>
    <w:p w14:paraId="28CE239C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738D7D0" w14:textId="77777777" w:rsidR="006718F0" w:rsidRPr="000512DB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0512DB" w14:paraId="47761A5F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BC0C9F" w14:textId="77777777" w:rsidR="006718F0" w:rsidRPr="000512DB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33C" w14:textId="77777777" w:rsidR="006718F0" w:rsidRPr="000512DB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1D59C" w14:textId="77777777" w:rsidR="006718F0" w:rsidRPr="000512DB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5CA015" w14:textId="77777777" w:rsidR="006718F0" w:rsidRPr="000512DB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0512DB" w14:paraId="2E2CDB7B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DE9910" w14:textId="77777777" w:rsidR="006718F0" w:rsidRPr="000512DB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2B987" w14:textId="77777777" w:rsidR="006718F0" w:rsidRPr="000512DB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B44B28" w14:textId="77777777" w:rsidR="006718F0" w:rsidRPr="000512DB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B41294" w14:textId="77777777" w:rsidR="006718F0" w:rsidRPr="000512DB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397175" w14:textId="77777777" w:rsidR="006718F0" w:rsidRPr="000512DB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29076" w14:textId="77777777" w:rsidR="006718F0" w:rsidRPr="000512DB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0512DB" w14:paraId="2B41CD69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ECC4A5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40A1F1" w14:textId="77777777" w:rsidR="006718F0" w:rsidRPr="000512DB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9176A3" w14:textId="77777777" w:rsidR="006718F0" w:rsidRPr="000512DB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812E1F" w14:textId="77777777" w:rsidR="006718F0" w:rsidRPr="000512DB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32C1C" w14:textId="77777777" w:rsidR="006718F0" w:rsidRPr="000512DB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5007A3" w14:textId="77777777" w:rsidR="006718F0" w:rsidRPr="000512DB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0512DB" w14:paraId="4D5CD952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CC7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AA5" w14:textId="77777777" w:rsidR="006718F0" w:rsidRPr="000512DB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94E" w14:textId="77777777" w:rsidR="006718F0" w:rsidRPr="000512DB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53F" w14:textId="77777777" w:rsidR="006718F0" w:rsidRPr="000512DB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FC5" w14:textId="77777777" w:rsidR="006718F0" w:rsidRPr="000512DB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209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0512DB" w14:paraId="2AD3BF2C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7C3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009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E32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7B5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1AD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928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0512DB" w14:paraId="12FDA7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415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CD7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B52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31D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FC9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A1B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0512DB" w14:paraId="3DC0BBB3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086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6D8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EDB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AED9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AC1F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3AE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0512DB" w14:paraId="1B7C12C7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926E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115" w14:textId="77777777" w:rsidR="006718F0" w:rsidRPr="000512DB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822B" w14:textId="77777777" w:rsidR="006718F0" w:rsidRPr="000512DB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86A8" w14:textId="77777777" w:rsidR="006718F0" w:rsidRPr="000512DB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F79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1E90A27" w14:textId="77777777" w:rsidR="006718F0" w:rsidRPr="000512DB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643733F0" w14:textId="77777777" w:rsidR="006718F0" w:rsidRPr="000512DB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34D059C1" w14:textId="77777777" w:rsidR="006718F0" w:rsidRPr="000512DB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0512DB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38100A3E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A65D127" w14:textId="77777777" w:rsidR="006718F0" w:rsidRPr="000512DB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0F159CD6" w14:textId="77777777" w:rsidR="006718F0" w:rsidRPr="000512DB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 w:rsidRPr="000512DB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C7C453B" wp14:editId="3678B157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EB6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C7C453B"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">
                <v:shape id="Freeform 8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" filled="f" stroked="f">
                  <v:textbox inset="0,0,0,0">
                    <w:txbxContent>
                      <w:p w14:paraId="65D6EB6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2E8526" w14:textId="77777777" w:rsidR="006718F0" w:rsidRPr="000512DB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0512DB" w14:paraId="73FB8C45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09D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CD3D0C2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4FC87A0" w14:textId="77777777" w:rsidR="006718F0" w:rsidRPr="000512DB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6EC0D92" w14:textId="77777777" w:rsidR="006718F0" w:rsidRPr="000512DB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78D16B09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5041FAC" w14:textId="77777777" w:rsidR="006718F0" w:rsidRPr="000512DB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A3FD66F" w14:textId="77777777" w:rsidR="006718F0" w:rsidRPr="000512DB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F11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F702AD8" w14:textId="77777777" w:rsidR="006718F0" w:rsidRPr="000512DB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D28A159" w14:textId="77777777" w:rsidR="006718F0" w:rsidRPr="000512DB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0512DB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6AC296FD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62768F0" w14:textId="77777777" w:rsidR="006718F0" w:rsidRPr="000512DB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70F190C8" w14:textId="77777777" w:rsidR="006718F0" w:rsidRPr="000512DB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170" w14:textId="77777777" w:rsidR="006718F0" w:rsidRPr="000512DB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0512DB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E775E65" w14:textId="77777777" w:rsidR="006718F0" w:rsidRPr="000512DB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82" w14:textId="77777777" w:rsidR="006718F0" w:rsidRPr="000512DB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7D6A63B1" w14:textId="77777777" w:rsidR="006718F0" w:rsidRPr="000512DB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EAA" w14:textId="77777777" w:rsidR="006718F0" w:rsidRPr="000512DB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0512DB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34C56938" w14:textId="77777777" w:rsidR="006718F0" w:rsidRPr="000512DB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4624DC2" w14:textId="77777777" w:rsidR="006718F0" w:rsidRPr="000512DB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8BC" w14:textId="77777777" w:rsidR="006718F0" w:rsidRPr="000512DB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4D30C" w14:textId="77777777" w:rsidR="006718F0" w:rsidRPr="000512DB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5E114987" w14:textId="77777777" w:rsidR="006718F0" w:rsidRPr="000512DB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3E9589" w14:textId="77777777" w:rsidR="006718F0" w:rsidRPr="000512DB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0512DB" w14:paraId="15A2B06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BAA" w14:textId="77777777" w:rsidR="006718F0" w:rsidRPr="000512DB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155" w14:textId="77777777" w:rsidR="006718F0" w:rsidRPr="000512DB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2AD" w14:textId="77777777" w:rsidR="006718F0" w:rsidRPr="000512DB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48D" w14:textId="77777777" w:rsidR="006718F0" w:rsidRPr="000512DB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68F" w14:textId="77777777" w:rsidR="006718F0" w:rsidRPr="000512DB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14:paraId="10A334C7" w14:textId="77777777" w:rsidR="006718F0" w:rsidRPr="000512DB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C6E30" w14:textId="77777777" w:rsidR="006718F0" w:rsidRPr="000512DB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49C" w14:textId="77777777" w:rsidR="006718F0" w:rsidRPr="000512DB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119" w14:textId="77777777" w:rsidR="006718F0" w:rsidRPr="000512DB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0512DB" w14:paraId="70B7C777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E4E" w14:textId="77777777" w:rsidR="006718F0" w:rsidRPr="000512DB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7DE" w14:textId="77777777" w:rsidR="006718F0" w:rsidRPr="000512DB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598" w14:textId="77777777" w:rsidR="006718F0" w:rsidRPr="000512DB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8008" w14:textId="77777777" w:rsidR="006718F0" w:rsidRPr="000512DB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11D7778" w14:textId="77777777" w:rsidR="006718F0" w:rsidRPr="000512DB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CB" w14:textId="77777777" w:rsidR="006718F0" w:rsidRPr="000512DB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0E5498E5" w14:textId="77777777" w:rsidR="006718F0" w:rsidRPr="000512DB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9BF" w14:textId="77777777" w:rsidR="006718F0" w:rsidRPr="000512DB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9D8" w14:textId="77777777" w:rsidR="006718F0" w:rsidRPr="000512DB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4B3" w14:textId="77777777" w:rsidR="006718F0" w:rsidRPr="000512DB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0512DB" w14:paraId="7274D8D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229" w14:textId="77777777" w:rsidR="006718F0" w:rsidRPr="000512DB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852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B12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DBE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173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0EF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798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BB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0512DB" w14:paraId="7838913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89C" w14:textId="77777777" w:rsidR="006718F0" w:rsidRPr="000512DB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B6E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517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3667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1C8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32DF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46FE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7AC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0512DB" w14:paraId="4EFB99A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64F" w14:textId="77777777" w:rsidR="006718F0" w:rsidRPr="000512DB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F96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3FE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3B3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723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A87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1B75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5E3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0512DB" w14:paraId="63D882A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A63" w14:textId="77777777" w:rsidR="006718F0" w:rsidRPr="000512DB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3CB6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D86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DD0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034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3FD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41F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07A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0512DB" w14:paraId="59438D2D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41E" w14:textId="77777777" w:rsidR="006718F0" w:rsidRPr="000512DB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403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B03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65A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060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A03C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CCEC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839A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0512DB" w14:paraId="22B9242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49" w14:textId="77777777" w:rsidR="006718F0" w:rsidRPr="000512DB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752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C21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F53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B2FC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C61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7CDF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35C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0512DB" w14:paraId="557EF2C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5DF" w14:textId="77777777" w:rsidR="006718F0" w:rsidRPr="000512DB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B19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0A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7C26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058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A57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695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28FA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0512DB" w14:paraId="07332C3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FF7" w14:textId="77777777" w:rsidR="006718F0" w:rsidRPr="000512DB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2587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78A0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EAA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6F7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1A1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004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D1D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0512DB" w14:paraId="66B99BFB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220" w14:textId="77777777" w:rsidR="006718F0" w:rsidRPr="000512DB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80C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6B4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921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CDB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665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A4F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577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0512DB" w14:paraId="1A9C5C13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DFA5" w14:textId="77777777" w:rsidR="006718F0" w:rsidRPr="000512DB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B99F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C30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EF0F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1BF2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261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74E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3E5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0512DB" w14:paraId="325B886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D52" w14:textId="77777777" w:rsidR="006718F0" w:rsidRPr="000512DB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A60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AD2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AE1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A33F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62A1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3EA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84B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0512DB" w14:paraId="3CC48EAE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7D9" w14:textId="77777777" w:rsidR="006718F0" w:rsidRPr="000512DB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E47" w14:textId="77777777" w:rsidR="006718F0" w:rsidRPr="000512DB" w:rsidRDefault="006718F0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0F99BE" w14:textId="77777777" w:rsidR="006718F0" w:rsidRPr="000512DB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89E098" w14:textId="77777777" w:rsidR="006718F0" w:rsidRPr="000512DB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7A0781" w14:textId="77777777" w:rsidR="006718F0" w:rsidRPr="000512DB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7EA301" w14:textId="77777777" w:rsidR="006718F0" w:rsidRPr="000512DB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400740" w14:textId="77777777" w:rsidR="006718F0" w:rsidRPr="000512DB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A55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A26DD8" w14:textId="77777777" w:rsidR="006718F0" w:rsidRPr="000512DB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0512DB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015CDFFF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309FC05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116497A" w14:textId="77777777" w:rsidR="006718F0" w:rsidRPr="000512DB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14:paraId="1F0D7D5A" w14:textId="77777777" w:rsidR="006718F0" w:rsidRPr="000512DB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0512DB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F382654" wp14:editId="3823488C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2E8E1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F382654"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">
                <v:shape id="Freeform 11" o:spid="_x0000_s1034" style="position:absolute;left:20;top:20;width:12105;height:720;visibility:visible;mso-wrap-style:square;v-text-anchor:top" coordsize="1210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2I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6P1jCn9v4hOQi18AAAD//wMAUEsBAi0AFAAGAAgAAAAhANvh9svuAAAAhQEAABMAAAAAAAAA&#10;AAAAAAAAAAAAAFtDb250ZW50X1R5cGVzXS54bWxQSwECLQAUAAYACAAAACEAWvQsW78AAAAVAQAA&#10;CwAAAAAAAAAAAAAAAAAfAQAAX3JlbHMvLnJlbHNQSwECLQAUAAYACAAAACEABodtiMYAAADdAAAA&#10;DwAAAAAAAAAAAAAAAAAHAgAAZHJzL2Rvd25yZXYueG1sUEsFBgAAAAADAAMAtwAAAPoCAAAAAA==&#10;" filled="f" stroked="f">
                  <v:textbox inset="0,0,0,0">
                    <w:txbxContent>
                      <w:p w14:paraId="0E92E8E1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8EA9BA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124213" w14:textId="427ADE1C" w:rsidR="006718F0" w:rsidRPr="000512DB" w:rsidRDefault="00B01117" w:rsidP="00B01117">
      <w:pPr>
        <w:pStyle w:val="a3"/>
        <w:kinsoku w:val="0"/>
        <w:overflowPunct w:val="0"/>
        <w:spacing w:before="265" w:line="361" w:lineRule="exact"/>
        <w:ind w:left="132" w:right="111"/>
        <w:jc w:val="thaiDistribute"/>
        <w:rPr>
          <w:rFonts w:ascii="TH SarabunIT๙" w:hAnsi="TH SarabunIT๙" w:cs="TH SarabunIT๙"/>
          <w:w w:val="99"/>
        </w:rPr>
      </w:pPr>
      <w:r w:rsidRPr="000512DB">
        <w:rPr>
          <w:rFonts w:ascii="TH SarabunIT๙" w:hAnsi="TH SarabunIT๙" w:cs="TH SarabunIT๙"/>
          <w:spacing w:val="7"/>
          <w:w w:val="99"/>
          <w:cs/>
        </w:rPr>
        <w:t xml:space="preserve"> </w:t>
      </w:r>
      <w:r w:rsidRPr="000512DB">
        <w:rPr>
          <w:rFonts w:ascii="TH SarabunIT๙" w:hAnsi="TH SarabunIT๙" w:cs="TH SarabunIT๙"/>
          <w:spacing w:val="7"/>
          <w:w w:val="99"/>
          <w:cs/>
        </w:rPr>
        <w:tab/>
      </w:r>
      <w:r w:rsidR="006718F0" w:rsidRPr="000512DB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0512DB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0512DB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0512DB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0512DB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0512DB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0512DB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0512DB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0512DB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0512DB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0512DB">
        <w:rPr>
          <w:rFonts w:ascii="TH SarabunIT๙" w:hAnsi="TH SarabunIT๙" w:cs="TH SarabunIT๙"/>
          <w:w w:val="99"/>
          <w:cs/>
        </w:rPr>
        <w:t>น</w:t>
      </w:r>
      <w:r w:rsidR="006718F0" w:rsidRPr="000512DB">
        <w:rPr>
          <w:rFonts w:ascii="TH SarabunIT๙" w:hAnsi="TH SarabunIT๙" w:cs="TH SarabunIT๙"/>
          <w:cs/>
        </w:rPr>
        <w:t xml:space="preserve"> </w:t>
      </w:r>
      <w:r w:rsidR="006718F0" w:rsidRPr="000512DB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0512DB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0512DB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0512DB">
        <w:rPr>
          <w:rFonts w:ascii="TH SarabunIT๙" w:hAnsi="TH SarabunIT๙" w:cs="TH SarabunIT๙"/>
          <w:w w:val="99"/>
          <w:cs/>
        </w:rPr>
        <w:t>ล</w:t>
      </w:r>
      <w:r w:rsidR="006718F0" w:rsidRPr="000512DB">
        <w:rPr>
          <w:rFonts w:ascii="TH SarabunIT๙" w:hAnsi="TH SarabunIT๙" w:cs="TH SarabunIT๙"/>
          <w:spacing w:val="23"/>
          <w:cs/>
        </w:rPr>
        <w:t xml:space="preserve"> 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23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.....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5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0512DB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0512DB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0512DB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0512DB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0512DB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0512DB">
        <w:rPr>
          <w:rFonts w:ascii="TH SarabunIT๙" w:hAnsi="TH SarabunIT๙" w:cs="TH SarabunIT๙"/>
          <w:w w:val="99"/>
          <w:cs/>
        </w:rPr>
        <w:t>.</w:t>
      </w:r>
    </w:p>
    <w:p w14:paraId="57C5D66B" w14:textId="6002C187" w:rsidR="006718F0" w:rsidRPr="000512DB" w:rsidRDefault="006718F0" w:rsidP="00B01117">
      <w:pPr>
        <w:pStyle w:val="a3"/>
        <w:kinsoku w:val="0"/>
        <w:overflowPunct w:val="0"/>
        <w:ind w:left="132" w:right="99"/>
        <w:jc w:val="thaiDistribute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  <w:w w:val="99"/>
          <w:cs/>
        </w:rPr>
        <w:t>ซึ่งต่</w:t>
      </w:r>
      <w:r w:rsidRPr="000512DB">
        <w:rPr>
          <w:rFonts w:ascii="TH SarabunIT๙" w:hAnsi="TH SarabunIT๙" w:cs="TH SarabunIT๙"/>
          <w:spacing w:val="-2"/>
          <w:w w:val="99"/>
          <w:cs/>
        </w:rPr>
        <w:t>อ</w:t>
      </w:r>
      <w:r w:rsidRPr="000512DB">
        <w:rPr>
          <w:rFonts w:ascii="TH SarabunIT๙" w:hAnsi="TH SarabunIT๙" w:cs="TH SarabunIT๙"/>
          <w:spacing w:val="-1"/>
          <w:w w:val="99"/>
          <w:cs/>
        </w:rPr>
        <w:t>ไ</w:t>
      </w:r>
      <w:r w:rsidRPr="000512DB">
        <w:rPr>
          <w:rFonts w:ascii="TH SarabunIT๙" w:hAnsi="TH SarabunIT๙" w:cs="TH SarabunIT๙"/>
          <w:w w:val="99"/>
          <w:cs/>
        </w:rPr>
        <w:t>ปนี้จ</w:t>
      </w:r>
      <w:r w:rsidRPr="000512DB">
        <w:rPr>
          <w:rFonts w:ascii="TH SarabunIT๙" w:hAnsi="TH SarabunIT๙" w:cs="TH SarabunIT๙"/>
          <w:spacing w:val="-2"/>
          <w:w w:val="99"/>
          <w:cs/>
        </w:rPr>
        <w:t>ะ</w:t>
      </w:r>
      <w:r w:rsidRPr="000512DB">
        <w:rPr>
          <w:rFonts w:ascii="TH SarabunIT๙" w:hAnsi="TH SarabunIT๙" w:cs="TH SarabunIT๙"/>
          <w:w w:val="99"/>
          <w:cs/>
        </w:rPr>
        <w:t>เรียกว่า</w:t>
      </w:r>
      <w:r w:rsidRPr="000512DB">
        <w:rPr>
          <w:rFonts w:ascii="TH SarabunIT๙" w:hAnsi="TH SarabunIT๙" w:cs="TH SarabunIT๙"/>
          <w:cs/>
        </w:rPr>
        <w:t xml:space="preserve"> </w:t>
      </w:r>
      <w:r w:rsidRPr="000512DB">
        <w:rPr>
          <w:rFonts w:ascii="TH SarabunIT๙" w:hAnsi="TH SarabunIT๙" w:cs="TH SarabunIT๙"/>
          <w:w w:val="99"/>
          <w:cs/>
        </w:rPr>
        <w:t>ผู้รับการประเ</w:t>
      </w:r>
      <w:r w:rsidRPr="000512DB">
        <w:rPr>
          <w:rFonts w:ascii="TH SarabunIT๙" w:hAnsi="TH SarabunIT๙" w:cs="TH SarabunIT๙"/>
          <w:spacing w:val="-2"/>
          <w:w w:val="99"/>
          <w:cs/>
        </w:rPr>
        <w:t>ม</w:t>
      </w:r>
      <w:r w:rsidRPr="000512DB">
        <w:rPr>
          <w:rFonts w:ascii="TH SarabunIT๙" w:hAnsi="TH SarabunIT๙" w:cs="TH SarabunIT๙"/>
          <w:w w:val="99"/>
          <w:cs/>
        </w:rPr>
        <w:t>ิน</w:t>
      </w:r>
      <w:r w:rsidRPr="000512DB">
        <w:rPr>
          <w:rFonts w:ascii="TH SarabunIT๙" w:hAnsi="TH SarabunIT๙" w:cs="TH SarabunIT๙"/>
          <w:cs/>
        </w:rPr>
        <w:t xml:space="preserve"> </w:t>
      </w:r>
      <w:r w:rsidRPr="000512DB">
        <w:rPr>
          <w:rFonts w:ascii="TH SarabunIT๙" w:hAnsi="TH SarabunIT๙" w:cs="TH SarabunIT๙"/>
          <w:w w:val="99"/>
          <w:cs/>
        </w:rPr>
        <w:t>กับชื่อ-นามสกุล</w:t>
      </w:r>
      <w:r w:rsidRPr="000512DB">
        <w:rPr>
          <w:rFonts w:ascii="TH SarabunIT๙" w:hAnsi="TH SarabunIT๙" w:cs="TH SarabunIT๙"/>
          <w:cs/>
        </w:rPr>
        <w:t xml:space="preserve"> </w:t>
      </w:r>
      <w:r w:rsidRPr="000512DB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0512DB">
        <w:rPr>
          <w:rFonts w:ascii="TH SarabunIT๙" w:hAnsi="TH SarabunIT๙" w:cs="TH SarabunIT๙"/>
          <w:spacing w:val="-1"/>
          <w:w w:val="99"/>
          <w:cs/>
        </w:rPr>
        <w:t>ำแ</w:t>
      </w:r>
      <w:r w:rsidRPr="000512DB">
        <w:rPr>
          <w:rFonts w:ascii="TH SarabunIT๙" w:hAnsi="TH SarabunIT๙" w:cs="TH SarabunIT๙"/>
          <w:w w:val="99"/>
          <w:cs/>
        </w:rPr>
        <w:t>ห</w:t>
      </w:r>
      <w:r w:rsidRPr="000512DB">
        <w:rPr>
          <w:rFonts w:ascii="TH SarabunIT๙" w:hAnsi="TH SarabunIT๙" w:cs="TH SarabunIT๙"/>
          <w:spacing w:val="-1"/>
          <w:w w:val="99"/>
          <w:cs/>
        </w:rPr>
        <w:t>น</w:t>
      </w:r>
      <w:r w:rsidRPr="000512DB">
        <w:rPr>
          <w:rFonts w:ascii="TH SarabunIT๙" w:hAnsi="TH SarabunIT๙" w:cs="TH SarabunIT๙"/>
          <w:w w:val="99"/>
          <w:cs/>
        </w:rPr>
        <w:t>่</w:t>
      </w:r>
      <w:r w:rsidRPr="000512DB">
        <w:rPr>
          <w:rFonts w:ascii="TH SarabunIT๙" w:hAnsi="TH SarabunIT๙" w:cs="TH SarabunIT๙"/>
          <w:spacing w:val="-1"/>
          <w:w w:val="99"/>
          <w:cs/>
        </w:rPr>
        <w:t>ง</w:t>
      </w:r>
      <w:r w:rsidRPr="000512DB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0512DB">
        <w:rPr>
          <w:rFonts w:ascii="TH SarabunIT๙" w:hAnsi="TH SarabunIT๙" w:cs="TH SarabunIT๙"/>
          <w:w w:val="99"/>
          <w:cs/>
        </w:rPr>
        <w:t>ซึ่งต่</w:t>
      </w:r>
      <w:r w:rsidRPr="000512DB">
        <w:rPr>
          <w:rFonts w:ascii="TH SarabunIT๙" w:hAnsi="TH SarabunIT๙" w:cs="TH SarabunIT๙"/>
          <w:spacing w:val="-2"/>
          <w:w w:val="99"/>
          <w:cs/>
        </w:rPr>
        <w:t>อ</w:t>
      </w:r>
      <w:r w:rsidRPr="000512DB">
        <w:rPr>
          <w:rFonts w:ascii="TH SarabunIT๙" w:hAnsi="TH SarabunIT๙" w:cs="TH SarabunIT๙"/>
          <w:spacing w:val="-1"/>
          <w:w w:val="99"/>
          <w:cs/>
        </w:rPr>
        <w:t>ไ</w:t>
      </w:r>
      <w:r w:rsidRPr="000512DB">
        <w:rPr>
          <w:rFonts w:ascii="TH SarabunIT๙" w:hAnsi="TH SarabunIT๙" w:cs="TH SarabunIT๙"/>
          <w:w w:val="99"/>
          <w:cs/>
        </w:rPr>
        <w:t>ปนี้จ</w:t>
      </w:r>
      <w:r w:rsidRPr="000512DB">
        <w:rPr>
          <w:rFonts w:ascii="TH SarabunIT๙" w:hAnsi="TH SarabunIT๙" w:cs="TH SarabunIT๙"/>
          <w:spacing w:val="-2"/>
          <w:w w:val="99"/>
          <w:cs/>
        </w:rPr>
        <w:t>ะ</w:t>
      </w:r>
      <w:r w:rsidRPr="000512DB">
        <w:rPr>
          <w:rFonts w:ascii="TH SarabunIT๙" w:hAnsi="TH SarabunIT๙" w:cs="TH SarabunIT๙"/>
          <w:w w:val="99"/>
          <w:cs/>
        </w:rPr>
        <w:t>เรียกว่า</w:t>
      </w:r>
      <w:r w:rsidRPr="000512DB">
        <w:rPr>
          <w:rFonts w:ascii="TH SarabunIT๙" w:hAnsi="TH SarabunIT๙" w:cs="TH SarabunIT๙"/>
          <w:cs/>
        </w:rPr>
        <w:t xml:space="preserve"> </w:t>
      </w:r>
      <w:r w:rsidRPr="000512DB">
        <w:rPr>
          <w:rFonts w:ascii="TH SarabunIT๙" w:hAnsi="TH SarabunIT๙" w:cs="TH SarabunIT๙"/>
          <w:w w:val="99"/>
          <w:cs/>
        </w:rPr>
        <w:t>ผู้ประเ</w:t>
      </w:r>
      <w:r w:rsidRPr="000512DB">
        <w:rPr>
          <w:rFonts w:ascii="TH SarabunIT๙" w:hAnsi="TH SarabunIT๙" w:cs="TH SarabunIT๙"/>
          <w:spacing w:val="-1"/>
          <w:w w:val="99"/>
          <w:cs/>
        </w:rPr>
        <w:t>ม</w:t>
      </w:r>
      <w:r w:rsidRPr="000512DB">
        <w:rPr>
          <w:rFonts w:ascii="TH SarabunIT๙" w:hAnsi="TH SarabunIT๙" w:cs="TH SarabunIT๙"/>
          <w:w w:val="99"/>
          <w:cs/>
        </w:rPr>
        <w:t xml:space="preserve">ิน </w:t>
      </w:r>
      <w:r w:rsidR="00B01117" w:rsidRPr="000512DB">
        <w:rPr>
          <w:rFonts w:ascii="TH SarabunIT๙" w:hAnsi="TH SarabunIT๙" w:cs="TH SarabunIT๙"/>
          <w:w w:val="99"/>
          <w:cs/>
        </w:rPr>
        <w:br/>
      </w:r>
      <w:r w:rsidRPr="000512DB">
        <w:rPr>
          <w:rFonts w:ascii="TH SarabunIT๙" w:hAnsi="TH SarabunIT๙" w:cs="TH SarabunIT๙"/>
          <w:cs/>
        </w:rPr>
        <w:t xml:space="preserve">ผู้ประเมิน </w:t>
      </w:r>
      <w:r w:rsidRPr="000512DB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0512DB">
        <w:rPr>
          <w:rFonts w:ascii="TH SarabunIT๙" w:hAnsi="TH SarabunIT๙" w:cs="TH SarabunIT๙"/>
          <w:cs/>
        </w:rPr>
        <w:t xml:space="preserve">ส่วนที่ 1 </w:t>
      </w:r>
      <w:r w:rsidRPr="000512DB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0512DB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0512DB">
        <w:rPr>
          <w:rFonts w:ascii="TH SarabunIT๙" w:hAnsi="TH SarabunIT๙" w:cs="TH SarabunIT๙"/>
          <w:cs/>
        </w:rPr>
        <w:t xml:space="preserve">2 </w:t>
      </w:r>
      <w:r w:rsidRPr="000512DB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0512DB">
        <w:rPr>
          <w:rFonts w:ascii="TH SarabunIT๙" w:hAnsi="TH SarabunIT๙" w:cs="TH SarabunIT๙"/>
          <w:w w:val="99"/>
          <w:cs/>
        </w:rPr>
        <w:t xml:space="preserve"> </w:t>
      </w:r>
      <w:r w:rsidRPr="000512DB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0512DB">
        <w:rPr>
          <w:rFonts w:ascii="TH SarabunIT๙" w:hAnsi="TH SarabunIT๙" w:cs="TH SarabunIT๙"/>
          <w:cs/>
        </w:rPr>
        <w:t>ครั้งที่.</w:t>
      </w:r>
      <w:r w:rsidR="00B01117" w:rsidRPr="000512DB">
        <w:rPr>
          <w:rFonts w:ascii="TH SarabunIT๙" w:hAnsi="TH SarabunIT๙" w:cs="TH SarabunIT๙"/>
          <w:cs/>
        </w:rPr>
        <w:t>......</w:t>
      </w:r>
      <w:r w:rsidRPr="000512DB">
        <w:rPr>
          <w:rFonts w:ascii="TH SarabunIT๙" w:hAnsi="TH SarabunIT๙" w:cs="TH SarabunIT๙"/>
          <w:cs/>
        </w:rPr>
        <w:t>. ประจำปีงบประมาณ พ.ศ. ..</w:t>
      </w:r>
      <w:r w:rsidR="00B01117" w:rsidRPr="000512DB">
        <w:rPr>
          <w:rFonts w:ascii="TH SarabunIT๙" w:hAnsi="TH SarabunIT๙" w:cs="TH SarabunIT๙"/>
          <w:cs/>
        </w:rPr>
        <w:t>......</w:t>
      </w:r>
      <w:r w:rsidRPr="000512DB">
        <w:rPr>
          <w:rFonts w:ascii="TH SarabunIT๙" w:hAnsi="TH SarabunIT๙" w:cs="TH SarabunIT๙"/>
          <w:cs/>
        </w:rPr>
        <w:t>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0512DB">
        <w:rPr>
          <w:rFonts w:ascii="TH SarabunIT๙" w:hAnsi="TH SarabunIT๙" w:cs="TH SarabunIT๙"/>
          <w:w w:val="99"/>
          <w:cs/>
        </w:rPr>
        <w:t xml:space="preserve"> </w:t>
      </w:r>
      <w:r w:rsidRPr="000512DB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5BBFBBE8" w14:textId="77777777" w:rsidR="006718F0" w:rsidRPr="000512DB" w:rsidRDefault="006718F0" w:rsidP="00B01117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6598A8D7" w14:textId="77777777" w:rsidR="006718F0" w:rsidRPr="000512DB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14:paraId="2C924016" w14:textId="77777777" w:rsidR="006718F0" w:rsidRPr="000512DB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0512DB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01B148C3" w14:textId="77777777" w:rsidR="006718F0" w:rsidRPr="000512DB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</w:rPr>
        <w:t>(…………...............................………)</w:t>
      </w:r>
      <w:r w:rsidRPr="000512DB">
        <w:rPr>
          <w:rFonts w:ascii="TH SarabunIT๙" w:hAnsi="TH SarabunIT๙" w:cs="TH SarabunIT๙"/>
        </w:rPr>
        <w:tab/>
        <w:t>(.....................................................)</w:t>
      </w:r>
    </w:p>
    <w:p w14:paraId="0941203C" w14:textId="77777777" w:rsidR="006718F0" w:rsidRPr="000512DB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  <w:cs/>
        </w:rPr>
        <w:t>ตำแหน่ง...............................................</w:t>
      </w:r>
      <w:r w:rsidRPr="000512DB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27E448A" w14:textId="77777777" w:rsidR="006718F0" w:rsidRPr="000512DB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  <w:cs/>
        </w:rPr>
        <w:t>วันที่...........................</w:t>
      </w:r>
      <w:r w:rsidRPr="000512DB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1182914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ECD5BE" w14:textId="77777777" w:rsidR="006718F0" w:rsidRPr="000512DB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 w:rsidRPr="000512DB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3CA2E925" wp14:editId="50D6F274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053ED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CA2E925"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" o:allowincell="f">
                <v:shape id="Freeform 14" o:spid="_x0000_s1037" style="position:absolute;left:974;top:206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" filled="f" stroked="f">
                  <v:textbox inset="0,0,0,0">
                    <w:txbxContent>
                      <w:p w14:paraId="5EB053ED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0CAB6" w14:textId="77777777" w:rsidR="006718F0" w:rsidRPr="000512DB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</w:rPr>
        <w:t>4.1</w:t>
      </w:r>
      <w:r w:rsidRPr="000512DB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42FDAF83" w14:textId="77777777" w:rsidR="006718F0" w:rsidRPr="000512DB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19431720" w14:textId="77777777" w:rsidR="006718F0" w:rsidRPr="000512DB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14:paraId="3DDAD4A2" w14:textId="77777777" w:rsidR="006718F0" w:rsidRPr="000512DB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0512DB">
        <w:rPr>
          <w:rFonts w:ascii="TH SarabunIT๙" w:hAnsi="TH SarabunIT๙" w:cs="TH SarabunIT๙"/>
          <w:spacing w:val="-1"/>
          <w:w w:val="99"/>
        </w:rPr>
        <w:t>(</w:t>
      </w:r>
      <w:r w:rsidRPr="000512DB">
        <w:rPr>
          <w:rFonts w:ascii="TH SarabunIT๙" w:hAnsi="TH SarabunIT๙" w:cs="TH SarabunIT๙"/>
          <w:w w:val="99"/>
          <w:cs/>
        </w:rPr>
        <w:t>ลงชื่</w:t>
      </w:r>
      <w:r w:rsidRPr="000512DB">
        <w:rPr>
          <w:rFonts w:ascii="TH SarabunIT๙" w:hAnsi="TH SarabunIT๙" w:cs="TH SarabunIT๙"/>
          <w:spacing w:val="-2"/>
          <w:w w:val="99"/>
          <w:cs/>
        </w:rPr>
        <w:t>อ</w:t>
      </w:r>
      <w:r w:rsidRPr="000512DB">
        <w:rPr>
          <w:rFonts w:ascii="TH SarabunIT๙" w:hAnsi="TH SarabunIT๙" w:cs="TH SarabunIT๙"/>
          <w:w w:val="99"/>
          <w:cs/>
        </w:rPr>
        <w:t>).....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</w:t>
      </w:r>
      <w:r w:rsidRPr="000512DB">
        <w:rPr>
          <w:rFonts w:ascii="TH SarabunIT๙" w:hAnsi="TH SarabunIT๙" w:cs="TH SarabunIT๙"/>
          <w:spacing w:val="-2"/>
          <w:w w:val="99"/>
          <w:cs/>
        </w:rPr>
        <w:t>.</w:t>
      </w:r>
      <w:r w:rsidRPr="000512DB">
        <w:rPr>
          <w:rFonts w:ascii="TH SarabunIT๙" w:hAnsi="TH SarabunIT๙" w:cs="TH SarabunIT๙"/>
          <w:w w:val="99"/>
          <w:cs/>
        </w:rPr>
        <w:t>.ผู้รับการประเ</w:t>
      </w:r>
      <w:r w:rsidRPr="000512DB">
        <w:rPr>
          <w:rFonts w:ascii="TH SarabunIT๙" w:hAnsi="TH SarabunIT๙" w:cs="TH SarabunIT๙"/>
          <w:spacing w:val="-2"/>
          <w:w w:val="99"/>
          <w:cs/>
        </w:rPr>
        <w:t>ม</w:t>
      </w:r>
      <w:r w:rsidRPr="000512DB">
        <w:rPr>
          <w:rFonts w:ascii="TH SarabunIT๙" w:hAnsi="TH SarabunIT๙" w:cs="TH SarabunIT๙"/>
          <w:w w:val="99"/>
          <w:cs/>
        </w:rPr>
        <w:t>ิน</w:t>
      </w:r>
    </w:p>
    <w:p w14:paraId="0F1C1290" w14:textId="77777777" w:rsidR="006718F0" w:rsidRPr="000512DB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</w:rPr>
        <w:t>(.......................................................)</w:t>
      </w:r>
    </w:p>
    <w:p w14:paraId="4300CB45" w14:textId="77777777" w:rsidR="006718F0" w:rsidRPr="000512DB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082EF4F" w14:textId="77777777" w:rsidR="006718F0" w:rsidRPr="000512DB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  <w:cs/>
        </w:rPr>
        <w:t>วันที่.............................................</w:t>
      </w:r>
    </w:p>
    <w:p w14:paraId="0A2369FE" w14:textId="77777777" w:rsidR="006718F0" w:rsidRPr="000512DB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  <w:sectPr w:rsidR="006718F0" w:rsidRPr="000512DB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0BA5E2E9" w14:textId="77777777" w:rsidR="006718F0" w:rsidRPr="000512DB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75FEA982" w14:textId="77777777" w:rsidR="006718F0" w:rsidRPr="000512DB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</w:rPr>
        <w:t>4.2</w:t>
      </w:r>
      <w:r w:rsidRPr="000512DB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5B9C827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340579D" w14:textId="77777777" w:rsidR="006718F0" w:rsidRPr="000512DB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0512DB" w14:paraId="5DEAD650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489" w14:textId="77777777" w:rsidR="006718F0" w:rsidRPr="000512DB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5F2" w14:textId="77777777" w:rsidR="006718F0" w:rsidRPr="000512DB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0ADC9E28" w14:textId="77777777" w:rsidR="006718F0" w:rsidRPr="000512DB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4D2" w14:textId="77777777" w:rsidR="006718F0" w:rsidRPr="000512DB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30D604A" w14:textId="77777777" w:rsidR="006718F0" w:rsidRPr="000512DB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BC0" w14:textId="77777777" w:rsidR="006718F0" w:rsidRPr="000512DB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0512DB" w14:paraId="6A61975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96F" w14:textId="77777777" w:rsidR="006718F0" w:rsidRPr="000512DB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D027" w14:textId="77777777" w:rsidR="006718F0" w:rsidRPr="000512DB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74A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3BF" w14:textId="77777777" w:rsidR="006718F0" w:rsidRPr="000512DB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0512DB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0512DB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0512DB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2A2C3344" w14:textId="77777777" w:rsidR="006718F0" w:rsidRPr="000512DB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0512DB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0512DB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0512DB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0512DB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7CB7901D" w14:textId="77777777" w:rsidR="006718F0" w:rsidRPr="000512DB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0512DB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0512DB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0512D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0512DB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920B5A0" w14:textId="222D6A06" w:rsidR="006718F0" w:rsidRPr="000512DB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0512DB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B679DF"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0512DB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0512D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0512DB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6E49629" w14:textId="77777777" w:rsidR="006718F0" w:rsidRPr="000512DB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0512DB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0512DB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0512DB" w14:paraId="5AD026B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C0F" w14:textId="77777777" w:rsidR="006718F0" w:rsidRPr="000512DB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1FAA" w14:textId="77777777" w:rsidR="006718F0" w:rsidRPr="000512DB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341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03F" w14:textId="77777777" w:rsidR="006718F0" w:rsidRPr="000512DB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0512DB" w14:paraId="3CBD97CD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779" w14:textId="77777777" w:rsidR="006718F0" w:rsidRPr="000512DB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79" w14:textId="77777777" w:rsidR="006718F0" w:rsidRPr="000512DB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C30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C4C" w14:textId="77777777" w:rsidR="006718F0" w:rsidRPr="000512DB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5075654B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2BBD593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AFD2E63" w14:textId="77777777" w:rsidR="006718F0" w:rsidRPr="000512DB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1DE95878" w14:textId="77777777" w:rsidR="006718F0" w:rsidRPr="000512DB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</w:rPr>
        <w:t>(</w:t>
      </w:r>
      <w:r w:rsidRPr="000512DB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BF3B888" w14:textId="77777777" w:rsidR="006718F0" w:rsidRPr="000512DB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</w:rPr>
        <w:t>(.......................................................)</w:t>
      </w:r>
    </w:p>
    <w:p w14:paraId="6FFAF113" w14:textId="77777777" w:rsidR="006718F0" w:rsidRPr="000512DB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8FF6489" w14:textId="77777777" w:rsidR="006718F0" w:rsidRPr="000512DB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0512DB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48C08E59" w14:textId="77777777" w:rsidR="006718F0" w:rsidRPr="000512DB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 w:rsidRPr="000512DB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612026F4" wp14:editId="29833E2D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A83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12026F4"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" o:allowincell="f">
                <v:shape id="Freeform 17" o:spid="_x0000_s1040" style="position:absolute;left:850;top:287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" filled="f" stroked="f">
                  <v:textbox inset="0,0,0,0">
                    <w:txbxContent>
                      <w:p w14:paraId="1F77A83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21B71D" w14:textId="77777777" w:rsidR="006718F0" w:rsidRPr="000512DB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0512DB" w14:paraId="19E57CE8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1A7" w14:textId="77777777" w:rsidR="006718F0" w:rsidRPr="000512DB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0F327D67" w14:textId="77777777" w:rsidR="006718F0" w:rsidRPr="000512DB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1B5" w14:textId="77777777" w:rsidR="006718F0" w:rsidRPr="000512DB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7D9B374" w14:textId="77777777" w:rsidR="006718F0" w:rsidRPr="000512DB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6338C" w14:textId="77777777" w:rsidR="006718F0" w:rsidRPr="000512DB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37E" w14:textId="77777777" w:rsidR="006718F0" w:rsidRPr="000512DB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18E3D78" w14:textId="77777777" w:rsidR="006718F0" w:rsidRPr="000512DB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8CE" w14:textId="77777777" w:rsidR="006718F0" w:rsidRPr="000512DB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B998C8D" w14:textId="77777777" w:rsidR="006718F0" w:rsidRPr="000512DB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1BE7D" w14:textId="77777777" w:rsidR="006718F0" w:rsidRPr="000512DB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0512DB" w14:paraId="30A7D64C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C4D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C68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1BA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581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D4F2AF" w14:textId="77777777" w:rsidR="006718F0" w:rsidRPr="000512DB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0512DB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14:paraId="516EEB94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7507BF6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5B0551F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8BE6E69" w14:textId="77777777" w:rsidR="006718F0" w:rsidRPr="000512DB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6C9E9E6A" w14:textId="77777777" w:rsidR="006718F0" w:rsidRPr="000512DB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0512DB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AF50E87" wp14:editId="163B2424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5AB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AF50E87"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">
                <v:shape id="Freeform 20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" filled="f" stroked="f">
                  <v:textbox inset="0,0,0,0">
                    <w:txbxContent>
                      <w:p w14:paraId="11D15AB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03468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05742D7" w14:textId="77777777" w:rsidR="006718F0" w:rsidRPr="000512DB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0512DB" w14:paraId="6B100105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BE967" w14:textId="77777777" w:rsidR="006718F0" w:rsidRPr="000512DB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25F036" w14:textId="77777777" w:rsidR="006718F0" w:rsidRPr="000512DB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7CF6AD" w14:textId="77777777" w:rsidR="006718F0" w:rsidRPr="000512DB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0512DB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0512DB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0512DB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0512DB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0512DB" w14:paraId="7EC1728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4032B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FA6742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581243" w14:textId="77777777" w:rsidR="006718F0" w:rsidRPr="000512DB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0512DB" w14:paraId="1CC48FA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364E1" w14:textId="77777777" w:rsidR="006718F0" w:rsidRPr="000512DB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5202A6" w14:textId="77777777" w:rsidR="006718F0" w:rsidRPr="000512DB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C7E43" w14:textId="77777777" w:rsidR="006718F0" w:rsidRPr="000512DB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0512DB" w14:paraId="3FB1EFC7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C7E62A" w14:textId="77777777" w:rsidR="006718F0" w:rsidRPr="000512DB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D5B3B1" w14:textId="77777777" w:rsidR="006718F0" w:rsidRPr="000512DB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5B96B8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0512DB" w14:paraId="0E1A85A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488474" w14:textId="77777777" w:rsidR="006718F0" w:rsidRPr="000512DB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0E23D8" w14:textId="77777777" w:rsidR="006718F0" w:rsidRPr="000512DB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1D6CF" w14:textId="77777777" w:rsidR="006718F0" w:rsidRPr="000512DB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0512DB" w14:paraId="15B925D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68E28" w14:textId="77777777" w:rsidR="006718F0" w:rsidRPr="000512DB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0869FE" w14:textId="77777777" w:rsidR="006718F0" w:rsidRPr="000512DB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0512DB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0512DB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0512DB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D6DBBF" w14:textId="77777777" w:rsidR="006718F0" w:rsidRPr="000512DB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0512DB" w14:paraId="62191E7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EE47A1" w14:textId="77777777" w:rsidR="006718F0" w:rsidRPr="000512DB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EDC1C" w14:textId="77777777" w:rsidR="006718F0" w:rsidRPr="000512DB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8ED1F2" w14:textId="77777777" w:rsidR="006718F0" w:rsidRPr="000512DB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0512DB" w14:paraId="69F6FF62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B25DC5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C444A7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8A9EB3" w14:textId="77777777" w:rsidR="006718F0" w:rsidRPr="000512DB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0512DB" w14:paraId="6B074C00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1F2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79B" w14:textId="77777777" w:rsidR="006718F0" w:rsidRPr="000512DB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538" w14:textId="77777777" w:rsidR="006718F0" w:rsidRPr="000512DB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0512DB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11FB80DB" w14:textId="77777777" w:rsidR="006718F0" w:rsidRPr="000512DB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 w:rsidRPr="000512DB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75E63D69" wp14:editId="1CCED829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6CADB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5E63D69"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" o:allowincell="f">
                <v:shape id="Freeform 23" o:spid="_x0000_s1046" style="position:absolute;left:850;top:250;width:12045;height:750;visibility:visible;mso-wrap-style:square;v-text-anchor:top" coordsize="1204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" filled="f" stroked="f">
                  <v:textbox inset="0,0,0,0">
                    <w:txbxContent>
                      <w:p w14:paraId="2976CADB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512D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46476FD7" wp14:editId="3D9A67DE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784DF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DF1318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1905218B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74E498C0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0C4F3FE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ED0FCAA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79D1B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67005A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3296C76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6476FD7" id="Text Box 25" o:spid="_x0000_s1048" type="#_x0000_t202" style="position:absolute;margin-left:42.6pt;margin-top:63.1pt;width:751.45pt;height:163.8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" o:allowincell="f" filled="f" strokeweight=".48pt">
                <v:textbox inset="0,0,0,0">
                  <w:txbxContent>
                    <w:p w14:paraId="353784DF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DF1318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1905218B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74E498C0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0C4F3FE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ED0FCAA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79D1B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67005A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3296C76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8B17EA" w14:textId="77777777" w:rsidR="006718F0" w:rsidRPr="000512DB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14:paraId="0B215B5B" w14:textId="77777777" w:rsidR="006718F0" w:rsidRPr="000512DB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0512DB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9BA628A" w14:textId="77777777" w:rsidR="006718F0" w:rsidRPr="000512DB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E630F9E" w14:textId="77777777" w:rsidR="006718F0" w:rsidRPr="000512DB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14:paraId="595ADED0" w14:textId="77777777" w:rsidR="006718F0" w:rsidRPr="000512DB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0512DB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78F848A" wp14:editId="07DC9A9F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126A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F848A"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">
                <v:shape id="Freeform 27" o:spid="_x0000_s1050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 filled="f" stroked="f">
                  <v:textbox inset="0,0,0,0">
                    <w:txbxContent>
                      <w:p w14:paraId="3D94126A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2B72B" w14:textId="77777777" w:rsidR="006718F0" w:rsidRPr="000512DB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 w:rsidRPr="000512D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35247C3C" wp14:editId="6BAA9239">
                <wp:simplePos x="0" y="0"/>
                <wp:positionH relativeFrom="page">
                  <wp:posOffset>541020</wp:posOffset>
                </wp:positionH>
                <wp:positionV relativeFrom="paragraph">
                  <wp:posOffset>191135</wp:posOffset>
                </wp:positionV>
                <wp:extent cx="9543415" cy="2541270"/>
                <wp:effectExtent l="0" t="0" r="0" b="0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5DB6F" w14:textId="77777777" w:rsidR="006718F0" w:rsidRPr="00FE09EC" w:rsidRDefault="006718F0" w:rsidP="004878A8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3A401E58" w14:textId="77777777" w:rsidR="006718F0" w:rsidRPr="00FE09EC" w:rsidRDefault="006718F0" w:rsidP="004878A8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8D8FAD2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471B36D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7A14775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7E32B07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79A80B0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3EBB46D6" w14:textId="71228F2D" w:rsidR="006718F0" w:rsidRPr="00FE09EC" w:rsidRDefault="00733CA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ปลัด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องค์การบริหารส่วนจังหวัดสุราษฎร์ธานี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47C3C" id="Text Box 29" o:spid="_x0000_s1052" type="#_x0000_t202" style="position:absolute;margin-left:42.6pt;margin-top:15.05pt;width:751.45pt;height:200.1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" o:allowincell="f" filled="f" strokeweight=".48pt">
                <v:textbox inset="0,0,0,0">
                  <w:txbxContent>
                    <w:p w14:paraId="5085DB6F" w14:textId="77777777" w:rsidR="006718F0" w:rsidRPr="00FE09EC" w:rsidRDefault="006718F0" w:rsidP="004878A8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3A401E58" w14:textId="77777777" w:rsidR="006718F0" w:rsidRPr="00FE09EC" w:rsidRDefault="006718F0" w:rsidP="004878A8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8D8FAD2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471B36D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7A14775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7E32B07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79A80B0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3EBB46D6" w14:textId="71228F2D" w:rsidR="006718F0" w:rsidRPr="00FE09EC" w:rsidRDefault="00733CA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ปลัด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องค์การบริหารส่วนจังหวัดสุราษฎร์ธานี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  <w:r w:rsidR="006718F0"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6718F0"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="006718F0"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512DB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5D7D5265" wp14:editId="2BCEC9E7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A00C" w14:textId="67AD3E4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</w:t>
                              </w:r>
                              <w:r w:rsidR="00733CA0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่วนที่ 9 ผลการพิจารณาของนายกองค์การบริหารส่วนจังหวัด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D5265"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" o:allowincell="f">
                <v:shape id="Freeform 31" o:spid="_x0000_s1054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 filled="f" stroked="f">
                  <v:textbox inset="0,0,0,0">
                    <w:txbxContent>
                      <w:p w14:paraId="5FD2A00C" w14:textId="67AD3E4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</w:t>
                        </w:r>
                        <w:r w:rsidR="00733CA0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่วนที่ 9 ผลการพิจารณาของนายกองค์การบริหารส่วนจังหวัด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0512D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37247B42" wp14:editId="0D9972BD">
                <wp:simplePos x="0" y="0"/>
                <wp:positionH relativeFrom="page">
                  <wp:posOffset>541020</wp:posOffset>
                </wp:positionH>
                <wp:positionV relativeFrom="paragraph">
                  <wp:posOffset>3536950</wp:posOffset>
                </wp:positionV>
                <wp:extent cx="9543415" cy="2271395"/>
                <wp:effectExtent l="0" t="0" r="0" b="0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D291D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51BF1A1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2B580AE5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BA6AB4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83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7406F7C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4A5C4D5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10819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5E48360D" w14:textId="209F04B5" w:rsidR="006718F0" w:rsidRPr="00FE09EC" w:rsidRDefault="00733CA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นายกองค์การบริหารส่วนจังหวัดสุราษฎร์ธานี</w:t>
                            </w:r>
                          </w:p>
                          <w:p w14:paraId="134E7368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47B42" id="Text Box 33" o:spid="_x0000_s1056" type="#_x0000_t202" style="position:absolute;margin-left:42.6pt;margin-top:278.5pt;width:751.45pt;height:178.8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" o:allowincell="f" filled="f" strokeweight=".48pt">
                <v:textbox inset="0,0,0,0">
                  <w:txbxContent>
                    <w:p w14:paraId="381D291D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51BF1A1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2B580AE5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BA6AB4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838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7406F7C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4A5C4D5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10819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5E48360D" w14:textId="209F04B5" w:rsidR="006718F0" w:rsidRPr="00FE09EC" w:rsidRDefault="00733CA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นายกองค์การบริหารส่วนจังหวัดสุราษฎร์ธานี</w:t>
                      </w:r>
                    </w:p>
                    <w:p w14:paraId="134E7368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753C72" w14:textId="77777777" w:rsidR="006718F0" w:rsidRPr="000512DB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  <w:sectPr w:rsidR="006718F0" w:rsidRPr="000512DB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769CC3B8" w14:textId="77777777" w:rsidR="006718F0" w:rsidRPr="000512DB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sectPr w:rsidR="006718F0" w:rsidRPr="000512DB" w:rsidSect="00733CA0">
      <w:pgSz w:w="16850" w:h="11910" w:orient="landscape"/>
      <w:pgMar w:top="460" w:right="700" w:bottom="280" w:left="740" w:header="125" w:footer="0" w:gutter="0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30BE6" w14:textId="77777777" w:rsidR="0021596A" w:rsidRDefault="0021596A">
      <w:r>
        <w:separator/>
      </w:r>
    </w:p>
  </w:endnote>
  <w:endnote w:type="continuationSeparator" w:id="0">
    <w:p w14:paraId="4F3A0142" w14:textId="77777777" w:rsidR="0021596A" w:rsidRDefault="0021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7C1CF" w14:textId="77777777" w:rsidR="0021596A" w:rsidRDefault="0021596A">
      <w:r>
        <w:separator/>
      </w:r>
    </w:p>
  </w:footnote>
  <w:footnote w:type="continuationSeparator" w:id="0">
    <w:p w14:paraId="2007EE0C" w14:textId="77777777" w:rsidR="0021596A" w:rsidRDefault="00215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3D920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A0CC1F" wp14:editId="19C3738B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42B4A" w14:textId="77777777"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0512DB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9</w:t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0CC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i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" o:allowincell="f" filled="f" stroked="f">
              <v:textbox inset="0,0,0,0">
                <w:txbxContent>
                  <w:p w14:paraId="03F42B4A" w14:textId="77777777"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0512DB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9</w:t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A8"/>
    <w:rsid w:val="000512DB"/>
    <w:rsid w:val="000661F9"/>
    <w:rsid w:val="0010769B"/>
    <w:rsid w:val="001E6E93"/>
    <w:rsid w:val="0021596A"/>
    <w:rsid w:val="002B61D9"/>
    <w:rsid w:val="00303041"/>
    <w:rsid w:val="004878A8"/>
    <w:rsid w:val="00493D8F"/>
    <w:rsid w:val="006718F0"/>
    <w:rsid w:val="00731D94"/>
    <w:rsid w:val="00733CA0"/>
    <w:rsid w:val="00792530"/>
    <w:rsid w:val="007D6935"/>
    <w:rsid w:val="009639FF"/>
    <w:rsid w:val="009B7F03"/>
    <w:rsid w:val="009F2F77"/>
    <w:rsid w:val="00A85F9C"/>
    <w:rsid w:val="00B01117"/>
    <w:rsid w:val="00B679DF"/>
    <w:rsid w:val="00B95964"/>
    <w:rsid w:val="00C162D2"/>
    <w:rsid w:val="00C72124"/>
    <w:rsid w:val="00E8513A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  <w15:docId w15:val="{00B9EA90-9FE4-4CFF-AFFC-2559DCA7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PC</cp:lastModifiedBy>
  <cp:revision>7</cp:revision>
  <dcterms:created xsi:type="dcterms:W3CDTF">2020-04-24T05:52:00Z</dcterms:created>
  <dcterms:modified xsi:type="dcterms:W3CDTF">2020-05-27T08:38:00Z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